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56" w:rsidRDefault="00F06E56" w:rsidP="00F06E56">
      <w:pPr>
        <w:jc w:val="center"/>
        <w:rPr>
          <w:b/>
          <w:sz w:val="28"/>
          <w:szCs w:val="28"/>
        </w:rPr>
      </w:pPr>
      <w:r w:rsidRPr="008A3D7A">
        <w:rPr>
          <w:b/>
          <w:sz w:val="28"/>
          <w:szCs w:val="28"/>
        </w:rPr>
        <w:t>Учебно-тематический план</w:t>
      </w:r>
    </w:p>
    <w:p w:rsidR="00F06E56" w:rsidRPr="008A3D7A" w:rsidRDefault="00F06E56" w:rsidP="00F06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года обучения</w:t>
      </w:r>
    </w:p>
    <w:p w:rsidR="00F06E56" w:rsidRPr="007353B3" w:rsidRDefault="00F06E56" w:rsidP="00F06E56">
      <w:pPr>
        <w:rPr>
          <w:i/>
          <w:sz w:val="28"/>
          <w:szCs w:val="28"/>
          <w:u w:val="single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720"/>
        <w:gridCol w:w="801"/>
        <w:gridCol w:w="4112"/>
        <w:gridCol w:w="709"/>
        <w:gridCol w:w="659"/>
        <w:gridCol w:w="610"/>
        <w:gridCol w:w="2133"/>
      </w:tblGrid>
      <w:tr w:rsidR="00F06E56" w:rsidRPr="00FD35F1" w:rsidTr="00C76CBB">
        <w:tc>
          <w:tcPr>
            <w:tcW w:w="747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месяц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занятие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№</w:t>
            </w:r>
          </w:p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темы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Тема учебно-тематического плана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Кол. час.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Теория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Пр.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FD35F1">
              <w:rPr>
                <w:b/>
              </w:rPr>
              <w:t>Формы занятия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  <w:vAlign w:val="cente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сентябрь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Организационное занятие, знакомство с детьми.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Беседа, игра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Техника безопасности.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rPr>
                <w:b/>
              </w:rPr>
              <w:t>Аппликация.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 xml:space="preserve">Демонстрация  различных видов аппликаций, выполненных в различных техниках 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Плоская аппликация. Простая аппликация из 3 деталей «Аквариум».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0.5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0.5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Объёмная аппликация. Добавление объёмных элементов в аппликацию «Аквариум».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Геометрические фигуры.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Беседа, игра</w:t>
            </w:r>
          </w:p>
        </w:tc>
      </w:tr>
      <w:tr w:rsidR="00F06E56" w:rsidRPr="00FD35F1" w:rsidTr="00C76CBB">
        <w:tc>
          <w:tcPr>
            <w:tcW w:w="10491" w:type="dxa"/>
            <w:gridSpan w:val="8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сентябрь     6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ind w:left="113" w:right="113"/>
              <w:jc w:val="center"/>
              <w:rPr>
                <w:b/>
              </w:rPr>
            </w:pPr>
            <w:r w:rsidRPr="00FD35F1">
              <w:rPr>
                <w:b/>
              </w:rPr>
              <w:t>октябрь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3.3.1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Аппликация из геометрических фигур. Составление аппликации по образцу из готовых деталей.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Обрывная аппликация «Осень».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0,5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0,5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3.5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Подготовка к аппликации из природных материалов.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 xml:space="preserve">Сбор природных материалов 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3.5.1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Аппликация из природных материалов «Ёж».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Композиция. Правила составления</w:t>
            </w:r>
            <w:r w:rsidRPr="00FD35F1">
              <w:t xml:space="preserve"> </w:t>
            </w:r>
            <w:r w:rsidRPr="00FD35F1">
              <w:rPr>
                <w:b/>
              </w:rPr>
              <w:t>композиций.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 xml:space="preserve">Беседа , игра, 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5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Составление композиции из природных материалов.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6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Лепка.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0.5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0.5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8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6.1</w:t>
            </w:r>
          </w:p>
        </w:tc>
        <w:tc>
          <w:tcPr>
            <w:tcW w:w="4112" w:type="dxa"/>
          </w:tcPr>
          <w:p w:rsidR="00F06E56" w:rsidRPr="00FD35F1" w:rsidRDefault="00F06E56" w:rsidP="00C76CBB">
            <w:r w:rsidRPr="00FD35F1">
              <w:t>Лепим стрекозу из пластилина.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9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6.2</w:t>
            </w:r>
          </w:p>
        </w:tc>
        <w:tc>
          <w:tcPr>
            <w:tcW w:w="4112" w:type="dxa"/>
          </w:tcPr>
          <w:p w:rsidR="00F06E56" w:rsidRPr="00FD35F1" w:rsidRDefault="00F06E56" w:rsidP="00C76CBB">
            <w:r w:rsidRPr="00FD35F1">
              <w:t>Лепим листок и кувшинку из пластилина.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rPr>
          <w:trHeight w:val="629"/>
        </w:trPr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10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6.3</w:t>
            </w:r>
          </w:p>
        </w:tc>
        <w:tc>
          <w:tcPr>
            <w:tcW w:w="4112" w:type="dxa"/>
          </w:tcPr>
          <w:p w:rsidR="00F06E56" w:rsidRPr="00FD35F1" w:rsidRDefault="00F06E56" w:rsidP="00C76CBB">
            <w:r w:rsidRPr="00FD35F1">
              <w:t>Лепим озеро из пластилина на крышке.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октябрь     10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ноябрь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6.4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Составление композиции из пластилина. Выставка готовых работ.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7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proofErr w:type="spellStart"/>
            <w:r w:rsidRPr="00FD35F1">
              <w:rPr>
                <w:b/>
              </w:rPr>
              <w:t>Пластилинография</w:t>
            </w:r>
            <w:proofErr w:type="spellEnd"/>
            <w:r w:rsidRPr="00FD35F1">
              <w:rPr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7.1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roofErr w:type="spellStart"/>
            <w:r w:rsidRPr="00FD35F1">
              <w:t>Пластилинография</w:t>
            </w:r>
            <w:proofErr w:type="spellEnd"/>
            <w:r w:rsidRPr="00FD35F1">
              <w:t>. Индивидуальная работа по шаблону.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7.2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roofErr w:type="spellStart"/>
            <w:r w:rsidRPr="00FD35F1">
              <w:t>Пластилинография</w:t>
            </w:r>
            <w:proofErr w:type="spellEnd"/>
            <w:r w:rsidRPr="00FD35F1">
              <w:t xml:space="preserve">. Индивидуальная </w:t>
            </w:r>
            <w:r w:rsidRPr="00FD35F1">
              <w:lastRenderedPageBreak/>
              <w:t>работа по шаблону.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lastRenderedPageBreak/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lastRenderedPageBreak/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lastRenderedPageBreak/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lastRenderedPageBreak/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8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Рисунок.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Совместное поэтапное рисование животных.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Совместное поэтапное рисование животных в движении.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ноябрь    7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Совместное поэтапное рисование транспорта.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Совместное поэтапное рисование девочки.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8.5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Совместное поэтапное рисование мальчика.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8.6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Совместное поэтапное рисование человека в движении.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8.7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t>Совместное поэтапное рисование овощей и фруктов</w:t>
            </w:r>
            <w:r w:rsidRPr="00FD35F1">
              <w:rPr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9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Подготовка к промежуточной аттестации за полугодие.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0.5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0.5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9.1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Выполнение  работы  рисунка в карандаше. Оформление выставки.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8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10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Изготовление поделки  к новому году.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декабрь    8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январь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Нетрадиционные техники рисования.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Демонстрация работ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11.1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Рисование ладошками и пальчиками.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11.2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Рисование губкой.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11.3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Рисование акварелью с помощью различных предметов.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11.4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Рисование манной крупой.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Рисование мелками или пастелью.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январь     6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Рисунок на свободную тему в любой технике.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Игра  по  всем техникам рисования: «Что? Где? Когда?»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Игра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15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Подготовка к конкурсной работе.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15.1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Выполнение конкурсной  работы.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16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Поделка на 23 февраля.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17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Знакомство и работа с бросовым материалом.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17.1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Изготовление поделки из бросового материала.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февраль     7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март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18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proofErr w:type="spellStart"/>
            <w:r w:rsidRPr="00FD35F1">
              <w:rPr>
                <w:b/>
              </w:rPr>
              <w:t>Скрапбукинг</w:t>
            </w:r>
            <w:proofErr w:type="spellEnd"/>
            <w:r w:rsidRPr="00FD35F1">
              <w:rPr>
                <w:b/>
              </w:rPr>
              <w:t xml:space="preserve">. Правила работы в технике </w:t>
            </w:r>
            <w:proofErr w:type="spellStart"/>
            <w:r w:rsidRPr="00FD35F1">
              <w:rPr>
                <w:b/>
              </w:rPr>
              <w:t>скрапбукинг</w:t>
            </w:r>
            <w:proofErr w:type="spellEnd"/>
            <w:r w:rsidRPr="00FD35F1">
              <w:rPr>
                <w:b/>
              </w:rPr>
              <w:t xml:space="preserve">. </w:t>
            </w:r>
            <w:r w:rsidRPr="00FD35F1">
              <w:t>Техника безопасности работы с ножницами.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18.1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 xml:space="preserve">Открытка в технике </w:t>
            </w:r>
            <w:proofErr w:type="spellStart"/>
            <w:r w:rsidRPr="00FD35F1">
              <w:t>скрапбукинг</w:t>
            </w:r>
            <w:proofErr w:type="spellEnd"/>
            <w:r w:rsidRPr="00FD35F1">
              <w:t xml:space="preserve"> для </w:t>
            </w:r>
            <w:r w:rsidRPr="00FD35F1">
              <w:lastRenderedPageBreak/>
              <w:t>мамы на 8 марта.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lastRenderedPageBreak/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18.2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 xml:space="preserve">Открытка в технике </w:t>
            </w:r>
            <w:proofErr w:type="spellStart"/>
            <w:r w:rsidRPr="00FD35F1">
              <w:t>скрапбукинг</w:t>
            </w:r>
            <w:proofErr w:type="spellEnd"/>
            <w:r w:rsidRPr="00FD35F1">
              <w:t xml:space="preserve"> «С Днём рождения».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18.3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 xml:space="preserve">Открытка в технике </w:t>
            </w:r>
            <w:proofErr w:type="spellStart"/>
            <w:r w:rsidRPr="00FD35F1">
              <w:t>скрапбукинг</w:t>
            </w:r>
            <w:proofErr w:type="spellEnd"/>
            <w:r w:rsidRPr="00FD35F1">
              <w:t xml:space="preserve"> «Поздравляю».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rPr>
          <w:trHeight w:val="240"/>
        </w:trPr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19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Торцевание.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19.1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Выбор рисунка и подготовка к работе.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19.1.2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Торцевание. Применение на практике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8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20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Оригами. Бумажная сказка.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9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20.1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Создание фигур оригами.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rPr>
          <w:trHeight w:val="106"/>
        </w:trPr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март    9 ч.</w:t>
            </w:r>
          </w:p>
        </w:tc>
      </w:tr>
      <w:tr w:rsidR="00F06E56" w:rsidRPr="00FD35F1" w:rsidTr="00C76CBB">
        <w:tc>
          <w:tcPr>
            <w:tcW w:w="747" w:type="dxa"/>
            <w:vMerge w:val="restart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апрель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20.2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Создание фигур оригами.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20.3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Постановка «Бумажной сказки»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Лоскутная пластика. Знакомство с тканью, как с новым материалом для создания аппликаций.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21.1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Техника безопасности работы с ножницами. Вырезание различных форм из ткани.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21.2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Создание индивидуальной аппликации из  готовых лоскутков ткани.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 xml:space="preserve">Волшебная иголка. Что это такое? И зачем она нужна? 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22.1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Как правильно вставить нитку в иголку  и завязать узелок.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8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23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Первые стежки. Шов вперёд иголкой.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9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24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Пришивание пуговицы.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10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25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Работа с иглой. Делаем бусы.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10491" w:type="dxa"/>
            <w:gridSpan w:val="8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апрель    10 ч.</w:t>
            </w:r>
          </w:p>
        </w:tc>
      </w:tr>
      <w:tr w:rsidR="00F06E56" w:rsidRPr="00FD35F1" w:rsidTr="00C76CBB">
        <w:trPr>
          <w:trHeight w:val="356"/>
        </w:trPr>
        <w:tc>
          <w:tcPr>
            <w:tcW w:w="747" w:type="dxa"/>
            <w:vMerge w:val="restart"/>
            <w:shd w:val="clear" w:color="auto" w:fill="auto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FD35F1">
              <w:rPr>
                <w:b/>
              </w:rPr>
              <w:t>май</w:t>
            </w: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1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26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Подготовка к конкурсной работе к 9 мая.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  <w:textDirection w:val="btLr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2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26.1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Выполнение конкурсной  работы.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Урок творчества</w:t>
            </w:r>
          </w:p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3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27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Коллаж. Правила составления коллажа.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4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27.1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Коллективная работа по составлению коллажа.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5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28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Подготовка к итоговой аттестации.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6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28.1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Выполнение  контрольной  итоговой работы 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7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r w:rsidRPr="00FD35F1">
              <w:t>28.2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r w:rsidRPr="00FD35F1">
              <w:t>Выполнение  контрольной  итоговой работы.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>
            <w:r w:rsidRPr="00FD35F1">
              <w:t>Практика</w:t>
            </w:r>
          </w:p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8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29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Выставка работ.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747" w:type="dxa"/>
            <w:vMerge/>
            <w:shd w:val="clear" w:color="auto" w:fill="auto"/>
          </w:tcPr>
          <w:p w:rsidR="00F06E56" w:rsidRPr="00FD35F1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FD35F1" w:rsidRDefault="00F06E56" w:rsidP="00C76CBB">
            <w:r w:rsidRPr="00FD35F1">
              <w:t>9</w:t>
            </w:r>
          </w:p>
        </w:tc>
        <w:tc>
          <w:tcPr>
            <w:tcW w:w="801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30</w:t>
            </w:r>
          </w:p>
        </w:tc>
        <w:tc>
          <w:tcPr>
            <w:tcW w:w="4112" w:type="dxa"/>
            <w:vAlign w:val="center"/>
          </w:tcPr>
          <w:p w:rsidR="00F06E56" w:rsidRPr="00FD35F1" w:rsidRDefault="00F06E56" w:rsidP="00C76CBB">
            <w:pPr>
              <w:rPr>
                <w:b/>
              </w:rPr>
            </w:pPr>
            <w:r w:rsidRPr="00FD35F1">
              <w:rPr>
                <w:b/>
              </w:rPr>
              <w:t>Подведение итогов.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59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1</w:t>
            </w:r>
          </w:p>
        </w:tc>
        <w:tc>
          <w:tcPr>
            <w:tcW w:w="610" w:type="dxa"/>
            <w:vAlign w:val="center"/>
          </w:tcPr>
          <w:p w:rsidR="00F06E56" w:rsidRPr="00FD35F1" w:rsidRDefault="00F06E56" w:rsidP="00C76CBB">
            <w:pPr>
              <w:jc w:val="center"/>
            </w:pPr>
            <w:r w:rsidRPr="00FD35F1">
              <w:t>-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  <w:tr w:rsidR="00F06E56" w:rsidRPr="00FD35F1" w:rsidTr="00C76CBB">
        <w:tc>
          <w:tcPr>
            <w:tcW w:w="10491" w:type="dxa"/>
            <w:gridSpan w:val="8"/>
            <w:shd w:val="clear" w:color="auto" w:fill="auto"/>
          </w:tcPr>
          <w:p w:rsidR="00F06E56" w:rsidRPr="00FD35F1" w:rsidRDefault="00F06E56" w:rsidP="00C76CBB">
            <w:pPr>
              <w:jc w:val="center"/>
            </w:pPr>
            <w:r w:rsidRPr="00FD35F1">
              <w:rPr>
                <w:b/>
              </w:rPr>
              <w:t>Итого за май     9 ч.</w:t>
            </w:r>
          </w:p>
        </w:tc>
      </w:tr>
      <w:tr w:rsidR="00F06E56" w:rsidRPr="00FD35F1" w:rsidTr="00C76CBB">
        <w:tc>
          <w:tcPr>
            <w:tcW w:w="6380" w:type="dxa"/>
            <w:gridSpan w:val="4"/>
            <w:shd w:val="clear" w:color="auto" w:fill="auto"/>
          </w:tcPr>
          <w:p w:rsidR="00F06E56" w:rsidRPr="00FD35F1" w:rsidRDefault="00F06E56" w:rsidP="00C76CBB">
            <w:pPr>
              <w:jc w:val="right"/>
              <w:rPr>
                <w:b/>
              </w:rPr>
            </w:pPr>
            <w:r w:rsidRPr="00FD35F1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F06E56" w:rsidRPr="00FD35F1" w:rsidRDefault="00F06E56" w:rsidP="00C76CBB">
            <w:r w:rsidRPr="00FD35F1">
              <w:rPr>
                <w:b/>
              </w:rPr>
              <w:t>72</w:t>
            </w:r>
          </w:p>
        </w:tc>
        <w:tc>
          <w:tcPr>
            <w:tcW w:w="659" w:type="dxa"/>
          </w:tcPr>
          <w:p w:rsidR="00F06E56" w:rsidRPr="00FD35F1" w:rsidRDefault="00F06E56" w:rsidP="00C76CBB">
            <w:r w:rsidRPr="00FD35F1">
              <w:rPr>
                <w:i/>
              </w:rPr>
              <w:t>24</w:t>
            </w:r>
          </w:p>
        </w:tc>
        <w:tc>
          <w:tcPr>
            <w:tcW w:w="610" w:type="dxa"/>
          </w:tcPr>
          <w:p w:rsidR="00F06E56" w:rsidRPr="00FD35F1" w:rsidRDefault="00F06E56" w:rsidP="00C76CBB">
            <w:r w:rsidRPr="00FD35F1">
              <w:t>48</w:t>
            </w:r>
          </w:p>
        </w:tc>
        <w:tc>
          <w:tcPr>
            <w:tcW w:w="2133" w:type="dxa"/>
            <w:vAlign w:val="center"/>
          </w:tcPr>
          <w:p w:rsidR="00F06E56" w:rsidRPr="00FD35F1" w:rsidRDefault="00F06E56" w:rsidP="00C76CBB"/>
        </w:tc>
      </w:tr>
    </w:tbl>
    <w:p w:rsidR="00F06E56" w:rsidRDefault="00F06E56" w:rsidP="00F06E56">
      <w:pPr>
        <w:jc w:val="center"/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lastRenderedPageBreak/>
        <w:t>2 год обучения</w:t>
      </w:r>
    </w:p>
    <w:p w:rsidR="00F06E56" w:rsidRDefault="00F06E56" w:rsidP="00F06E56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720"/>
        <w:gridCol w:w="661"/>
        <w:gridCol w:w="4111"/>
        <w:gridCol w:w="567"/>
        <w:gridCol w:w="142"/>
        <w:gridCol w:w="425"/>
        <w:gridCol w:w="234"/>
        <w:gridCol w:w="425"/>
        <w:gridCol w:w="185"/>
        <w:gridCol w:w="425"/>
        <w:gridCol w:w="1991"/>
      </w:tblGrid>
      <w:tr w:rsidR="00F06E56" w:rsidRPr="00C47D91" w:rsidTr="00C76CBB">
        <w:trPr>
          <w:trHeight w:val="1093"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108" w:right="-57"/>
              <w:jc w:val="center"/>
              <w:rPr>
                <w:b/>
              </w:rPr>
            </w:pPr>
            <w:r w:rsidRPr="00881109">
              <w:rPr>
                <w:b/>
              </w:rPr>
              <w:t>месяц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881109">
              <w:rPr>
                <w:b/>
              </w:rPr>
              <w:t>занятие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881109">
              <w:rPr>
                <w:b/>
              </w:rPr>
              <w:t>№</w:t>
            </w:r>
          </w:p>
          <w:p w:rsidR="00F06E56" w:rsidRPr="00881109" w:rsidRDefault="00F06E56" w:rsidP="00C76CBB">
            <w:pPr>
              <w:pStyle w:val="a8"/>
              <w:spacing w:after="0"/>
              <w:ind w:left="-156" w:right="-108"/>
              <w:jc w:val="center"/>
              <w:rPr>
                <w:b/>
              </w:rPr>
            </w:pPr>
            <w:r w:rsidRPr="00881109">
              <w:rPr>
                <w:b/>
              </w:rPr>
              <w:t>темы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881109">
              <w:rPr>
                <w:b/>
              </w:rPr>
              <w:t>Тема учебно-тематического плана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881109">
              <w:rPr>
                <w:b/>
              </w:rPr>
              <w:t>Кол. час.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proofErr w:type="spellStart"/>
            <w:r w:rsidRPr="00881109">
              <w:rPr>
                <w:b/>
              </w:rPr>
              <w:t>Тео</w:t>
            </w:r>
            <w:r>
              <w:rPr>
                <w:b/>
              </w:rPr>
              <w:t>-</w:t>
            </w:r>
            <w:r w:rsidRPr="00881109">
              <w:rPr>
                <w:b/>
              </w:rPr>
              <w:t>рия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881109">
              <w:rPr>
                <w:b/>
              </w:rPr>
              <w:t>Пр.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Pr="00881109" w:rsidRDefault="00F06E56" w:rsidP="00C76CBB">
            <w:pPr>
              <w:pStyle w:val="a8"/>
              <w:spacing w:after="0"/>
              <w:ind w:left="-57" w:right="-57"/>
              <w:jc w:val="center"/>
              <w:rPr>
                <w:b/>
              </w:rPr>
            </w:pPr>
            <w:r w:rsidRPr="00881109">
              <w:rPr>
                <w:b/>
              </w:rPr>
              <w:t>Формы занятия</w:t>
            </w:r>
          </w:p>
        </w:tc>
      </w:tr>
      <w:tr w:rsidR="00F06E56" w:rsidRPr="00624E6F" w:rsidTr="00C76CBB">
        <w:tc>
          <w:tcPr>
            <w:tcW w:w="747" w:type="dxa"/>
            <w:vMerge w:val="restart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881109">
              <w:rPr>
                <w:b/>
              </w:rPr>
              <w:t>сентябрь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1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pPr>
              <w:rPr>
                <w:b/>
              </w:rPr>
            </w:pPr>
            <w:r w:rsidRPr="00042667">
              <w:rPr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F06E56" w:rsidRPr="00042667" w:rsidRDefault="00F06E56" w:rsidP="00C76CBB">
            <w:pPr>
              <w:rPr>
                <w:b/>
              </w:rPr>
            </w:pPr>
            <w:r w:rsidRPr="00042667">
              <w:rPr>
                <w:b/>
              </w:rPr>
              <w:t>Организационное занятие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>
              <w:t xml:space="preserve"> </w:t>
            </w:r>
            <w:r w:rsidRPr="004B7419">
              <w:t>Беседа</w:t>
            </w:r>
            <w:r>
              <w:t>, игра</w:t>
            </w:r>
          </w:p>
        </w:tc>
      </w:tr>
      <w:tr w:rsidR="00F06E56" w:rsidRPr="00624E6F" w:rsidTr="00C76CBB">
        <w:tc>
          <w:tcPr>
            <w:tcW w:w="747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2</w:t>
            </w:r>
          </w:p>
        </w:tc>
        <w:tc>
          <w:tcPr>
            <w:tcW w:w="660" w:type="dxa"/>
            <w:vAlign w:val="center"/>
          </w:tcPr>
          <w:p w:rsidR="00F06E56" w:rsidRPr="00021CA3" w:rsidRDefault="00F06E56" w:rsidP="00C76CBB">
            <w:pPr>
              <w:rPr>
                <w:b/>
              </w:rPr>
            </w:pPr>
            <w:r w:rsidRPr="00021CA3">
              <w:rPr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:rsidR="00F06E56" w:rsidRPr="001A7320" w:rsidRDefault="00F06E56" w:rsidP="00C76CBB">
            <w:pPr>
              <w:rPr>
                <w:b/>
              </w:rPr>
            </w:pPr>
            <w:r w:rsidRPr="001A7320">
              <w:rPr>
                <w:b/>
              </w:rPr>
              <w:t xml:space="preserve">Композиция. </w:t>
            </w:r>
            <w:r>
              <w:rPr>
                <w:b/>
              </w:rPr>
              <w:t>Правила составления.</w:t>
            </w:r>
          </w:p>
        </w:tc>
        <w:tc>
          <w:tcPr>
            <w:tcW w:w="70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63145F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4B7419">
              <w:t>Беседа</w:t>
            </w:r>
          </w:p>
        </w:tc>
      </w:tr>
      <w:tr w:rsidR="00F06E56" w:rsidRPr="00624E6F" w:rsidTr="00C76CBB">
        <w:tc>
          <w:tcPr>
            <w:tcW w:w="747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3</w:t>
            </w:r>
          </w:p>
        </w:tc>
        <w:tc>
          <w:tcPr>
            <w:tcW w:w="660" w:type="dxa"/>
            <w:vAlign w:val="center"/>
          </w:tcPr>
          <w:p w:rsidR="00F06E56" w:rsidRPr="001A7320" w:rsidRDefault="00F06E56" w:rsidP="00C76CBB">
            <w:pPr>
              <w:rPr>
                <w:b/>
              </w:rPr>
            </w:pPr>
            <w:r w:rsidRPr="001A7320">
              <w:rPr>
                <w:b/>
              </w:rPr>
              <w:t>3</w:t>
            </w:r>
          </w:p>
        </w:tc>
        <w:tc>
          <w:tcPr>
            <w:tcW w:w="4111" w:type="dxa"/>
            <w:vAlign w:val="center"/>
          </w:tcPr>
          <w:p w:rsidR="00F06E56" w:rsidRPr="001A7320" w:rsidRDefault="00F06E56" w:rsidP="00C76CBB">
            <w:pPr>
              <w:rPr>
                <w:b/>
              </w:rPr>
            </w:pPr>
            <w:r w:rsidRPr="001A7320">
              <w:rPr>
                <w:b/>
              </w:rPr>
              <w:t>Техника безопасности. Аппликация.</w:t>
            </w:r>
          </w:p>
        </w:tc>
        <w:tc>
          <w:tcPr>
            <w:tcW w:w="70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63145F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1A7320">
              <w:t>Демонстрация  различных видов аппликаций, выполненных в различных техниках</w:t>
            </w:r>
          </w:p>
        </w:tc>
      </w:tr>
      <w:tr w:rsidR="00F06E56" w:rsidRPr="00624E6F" w:rsidTr="00C76CBB">
        <w:tc>
          <w:tcPr>
            <w:tcW w:w="747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4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r>
              <w:t>3</w:t>
            </w:r>
            <w:r w:rsidRPr="001A7320">
              <w:t>.1</w:t>
            </w:r>
          </w:p>
        </w:tc>
        <w:tc>
          <w:tcPr>
            <w:tcW w:w="4111" w:type="dxa"/>
            <w:vAlign w:val="center"/>
          </w:tcPr>
          <w:p w:rsidR="00F06E56" w:rsidRPr="00767674" w:rsidRDefault="00F06E56" w:rsidP="00C76CBB">
            <w:r w:rsidRPr="001A7320">
              <w:t>Плоская  многослойная аппликация  из различных материалов.</w:t>
            </w:r>
          </w:p>
        </w:tc>
        <w:tc>
          <w:tcPr>
            <w:tcW w:w="70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63145F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5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r>
              <w:t>3</w:t>
            </w:r>
            <w:r w:rsidRPr="001A7320">
              <w:t>.2</w:t>
            </w:r>
          </w:p>
        </w:tc>
        <w:tc>
          <w:tcPr>
            <w:tcW w:w="4111" w:type="dxa"/>
            <w:vAlign w:val="center"/>
          </w:tcPr>
          <w:p w:rsidR="00F06E56" w:rsidRPr="00042667" w:rsidRDefault="00F06E56" w:rsidP="00C76CBB">
            <w:r w:rsidRPr="001A7320">
              <w:t>Объёмная аппликация. Самостоятельное вырезание деталей.</w:t>
            </w:r>
          </w:p>
        </w:tc>
        <w:tc>
          <w:tcPr>
            <w:tcW w:w="70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475AD2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6</w:t>
            </w:r>
          </w:p>
        </w:tc>
        <w:tc>
          <w:tcPr>
            <w:tcW w:w="660" w:type="dxa"/>
            <w:vAlign w:val="center"/>
          </w:tcPr>
          <w:p w:rsidR="00F06E56" w:rsidRDefault="00F06E56" w:rsidP="00C76CBB">
            <w:r>
              <w:t>3</w:t>
            </w:r>
            <w:r w:rsidRPr="001A7320">
              <w:t>.2.1</w:t>
            </w:r>
          </w:p>
        </w:tc>
        <w:tc>
          <w:tcPr>
            <w:tcW w:w="4111" w:type="dxa"/>
            <w:vAlign w:val="center"/>
          </w:tcPr>
          <w:p w:rsidR="00F06E56" w:rsidRPr="00042667" w:rsidRDefault="00F06E56" w:rsidP="00C76CBB">
            <w:r w:rsidRPr="001A7320">
              <w:t>Объёмная аппликация. Приклеивание всех элементов.</w:t>
            </w:r>
          </w:p>
        </w:tc>
        <w:tc>
          <w:tcPr>
            <w:tcW w:w="70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475AD2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0620AC">
              <w:t>Урок творчества</w:t>
            </w:r>
          </w:p>
        </w:tc>
      </w:tr>
      <w:tr w:rsidR="00F06E56" w:rsidRPr="00624E6F" w:rsidTr="00C76CBB">
        <w:tc>
          <w:tcPr>
            <w:tcW w:w="10632" w:type="dxa"/>
            <w:gridSpan w:val="12"/>
          </w:tcPr>
          <w:p w:rsidR="00F06E56" w:rsidRPr="00042667" w:rsidRDefault="00F06E56" w:rsidP="00C76CBB">
            <w:pPr>
              <w:jc w:val="center"/>
            </w:pPr>
            <w:r>
              <w:rPr>
                <w:b/>
              </w:rPr>
              <w:t>Итого за сентябрь     6</w:t>
            </w:r>
            <w:r w:rsidRPr="00042667">
              <w:rPr>
                <w:b/>
              </w:rPr>
              <w:t xml:space="preserve"> ч.</w:t>
            </w:r>
          </w:p>
        </w:tc>
      </w:tr>
      <w:tr w:rsidR="00F06E56" w:rsidRPr="00624E6F" w:rsidTr="00C76CBB">
        <w:tc>
          <w:tcPr>
            <w:tcW w:w="747" w:type="dxa"/>
            <w:vMerge w:val="restart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1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r>
              <w:t>3</w:t>
            </w:r>
            <w:r w:rsidRPr="001A7320">
              <w:t>.3</w:t>
            </w:r>
          </w:p>
        </w:tc>
        <w:tc>
          <w:tcPr>
            <w:tcW w:w="4111" w:type="dxa"/>
            <w:vAlign w:val="center"/>
          </w:tcPr>
          <w:p w:rsidR="00F06E56" w:rsidRPr="003328BA" w:rsidRDefault="00F06E56" w:rsidP="00C76CBB">
            <w:r w:rsidRPr="001A7320">
              <w:t>Геометрическая аппликация. Самостоятельное вырезание деталей.</w:t>
            </w:r>
          </w:p>
        </w:tc>
        <w:tc>
          <w:tcPr>
            <w:tcW w:w="709" w:type="dxa"/>
            <w:gridSpan w:val="2"/>
          </w:tcPr>
          <w:p w:rsidR="00F06E56" w:rsidRDefault="00F06E56" w:rsidP="00C76CBB"/>
          <w:p w:rsidR="00F06E56" w:rsidRDefault="00F06E56" w:rsidP="00C76CBB">
            <w:r w:rsidRPr="00475AD2"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/>
          <w:p w:rsidR="00F06E56" w:rsidRDefault="00F06E56" w:rsidP="00C76CBB">
            <w:r>
              <w:t>0.5</w:t>
            </w:r>
          </w:p>
        </w:tc>
        <w:tc>
          <w:tcPr>
            <w:tcW w:w="610" w:type="dxa"/>
            <w:gridSpan w:val="2"/>
          </w:tcPr>
          <w:p w:rsidR="00F06E56" w:rsidRDefault="00F06E56" w:rsidP="00C76CBB"/>
          <w:p w:rsidR="00F06E56" w:rsidRPr="00042667" w:rsidRDefault="00F06E56" w:rsidP="00C76CBB">
            <w:r>
              <w:t>0.5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2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r>
              <w:t>3</w:t>
            </w:r>
            <w:r w:rsidRPr="001A7320">
              <w:t>.3.1</w:t>
            </w:r>
          </w:p>
        </w:tc>
        <w:tc>
          <w:tcPr>
            <w:tcW w:w="4111" w:type="dxa"/>
            <w:vAlign w:val="center"/>
          </w:tcPr>
          <w:p w:rsidR="00F06E56" w:rsidRPr="00F2579E" w:rsidRDefault="00F06E56" w:rsidP="00C76CBB">
            <w:r w:rsidRPr="001A7320">
              <w:t>Геометрическая аппликация. Приклеивание всех элементов.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 w:rsidRPr="00475AD2"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>
            <w:r>
              <w:t>-</w:t>
            </w:r>
          </w:p>
        </w:tc>
        <w:tc>
          <w:tcPr>
            <w:tcW w:w="610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3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r>
              <w:t>3</w:t>
            </w:r>
            <w:r w:rsidRPr="001A7320">
              <w:t>.4</w:t>
            </w:r>
          </w:p>
        </w:tc>
        <w:tc>
          <w:tcPr>
            <w:tcW w:w="4111" w:type="dxa"/>
            <w:vAlign w:val="center"/>
          </w:tcPr>
          <w:p w:rsidR="00F06E56" w:rsidRPr="00042667" w:rsidRDefault="00F06E56" w:rsidP="00C76CBB">
            <w:r w:rsidRPr="001A7320">
              <w:t>Обрывная аппликация. Выбор сюжета и обведение шаблона на листе.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 w:rsidRPr="00475AD2">
              <w:t>1</w:t>
            </w:r>
          </w:p>
        </w:tc>
        <w:tc>
          <w:tcPr>
            <w:tcW w:w="659" w:type="dxa"/>
            <w:gridSpan w:val="2"/>
          </w:tcPr>
          <w:p w:rsidR="00F06E56" w:rsidRPr="00042667" w:rsidRDefault="00F06E56" w:rsidP="00C76CBB">
            <w:r>
              <w:t>0.5</w:t>
            </w:r>
          </w:p>
        </w:tc>
        <w:tc>
          <w:tcPr>
            <w:tcW w:w="610" w:type="dxa"/>
            <w:gridSpan w:val="2"/>
          </w:tcPr>
          <w:p w:rsidR="00F06E56" w:rsidRPr="00042667" w:rsidRDefault="00F06E56" w:rsidP="00C76CBB">
            <w:r>
              <w:t>0.5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D666F2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4</w:t>
            </w:r>
          </w:p>
        </w:tc>
        <w:tc>
          <w:tcPr>
            <w:tcW w:w="660" w:type="dxa"/>
            <w:vAlign w:val="center"/>
          </w:tcPr>
          <w:p w:rsidR="00F06E56" w:rsidRPr="00042667" w:rsidRDefault="00F06E56" w:rsidP="00C76CBB">
            <w:r>
              <w:t>3</w:t>
            </w:r>
            <w:r w:rsidRPr="001A7320">
              <w:t>.4.1</w:t>
            </w:r>
          </w:p>
        </w:tc>
        <w:tc>
          <w:tcPr>
            <w:tcW w:w="4111" w:type="dxa"/>
            <w:vAlign w:val="center"/>
          </w:tcPr>
          <w:p w:rsidR="00F06E56" w:rsidRPr="00042667" w:rsidRDefault="00F06E56" w:rsidP="00C76CBB">
            <w:r w:rsidRPr="001A7320">
              <w:t>Выполнение аппликации. Приклеивание всех элементов на лист.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 w:rsidRPr="00475AD2"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>
            <w:r>
              <w:t>-</w:t>
            </w:r>
          </w:p>
        </w:tc>
        <w:tc>
          <w:tcPr>
            <w:tcW w:w="610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1A7320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5</w:t>
            </w:r>
          </w:p>
        </w:tc>
        <w:tc>
          <w:tcPr>
            <w:tcW w:w="660" w:type="dxa"/>
            <w:vAlign w:val="center"/>
          </w:tcPr>
          <w:p w:rsidR="00F06E56" w:rsidRPr="00AF7C9A" w:rsidRDefault="00F06E56" w:rsidP="00C76CBB">
            <w:r>
              <w:t>3</w:t>
            </w:r>
            <w:r w:rsidRPr="001A7320">
              <w:t>.5</w:t>
            </w:r>
          </w:p>
        </w:tc>
        <w:tc>
          <w:tcPr>
            <w:tcW w:w="4111" w:type="dxa"/>
            <w:vAlign w:val="center"/>
          </w:tcPr>
          <w:p w:rsidR="00F06E56" w:rsidRPr="00AF7C9A" w:rsidRDefault="00F06E56" w:rsidP="00C76CBB">
            <w:r w:rsidRPr="001A7320">
              <w:t>Аппликация из природных материалов. Сбор листьев.</w:t>
            </w:r>
          </w:p>
        </w:tc>
        <w:tc>
          <w:tcPr>
            <w:tcW w:w="709" w:type="dxa"/>
            <w:gridSpan w:val="2"/>
          </w:tcPr>
          <w:p w:rsidR="00F06E56" w:rsidRDefault="00F06E56" w:rsidP="00C76CBB"/>
          <w:p w:rsidR="00F06E56" w:rsidRDefault="00F06E56" w:rsidP="00C76CBB">
            <w:r w:rsidRPr="00475AD2"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/>
          <w:p w:rsidR="00F06E56" w:rsidRDefault="00F06E56" w:rsidP="00C76CBB">
            <w:r>
              <w:t>1</w:t>
            </w:r>
          </w:p>
        </w:tc>
        <w:tc>
          <w:tcPr>
            <w:tcW w:w="610" w:type="dxa"/>
            <w:gridSpan w:val="2"/>
          </w:tcPr>
          <w:p w:rsidR="00F06E56" w:rsidRDefault="00F06E56" w:rsidP="00C76CBB"/>
          <w:p w:rsidR="00F06E56" w:rsidRDefault="00F06E56" w:rsidP="00C76CBB">
            <w: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1A7320">
              <w:t>Сбор листьев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6</w:t>
            </w:r>
          </w:p>
        </w:tc>
        <w:tc>
          <w:tcPr>
            <w:tcW w:w="660" w:type="dxa"/>
            <w:vAlign w:val="center"/>
          </w:tcPr>
          <w:p w:rsidR="00F06E56" w:rsidRPr="00AF7C9A" w:rsidRDefault="00F06E56" w:rsidP="00C76CBB">
            <w:r>
              <w:t>3</w:t>
            </w:r>
            <w:r w:rsidRPr="001A7320">
              <w:t>.5.1</w:t>
            </w:r>
          </w:p>
        </w:tc>
        <w:tc>
          <w:tcPr>
            <w:tcW w:w="4111" w:type="dxa"/>
            <w:vAlign w:val="center"/>
          </w:tcPr>
          <w:p w:rsidR="00F06E56" w:rsidRPr="00AF7C9A" w:rsidRDefault="00F06E56" w:rsidP="00C76CBB">
            <w:r w:rsidRPr="001A7320">
              <w:t>Аппликация из природных материалов с применением разных техник.</w:t>
            </w:r>
          </w:p>
        </w:tc>
        <w:tc>
          <w:tcPr>
            <w:tcW w:w="709" w:type="dxa"/>
            <w:gridSpan w:val="2"/>
          </w:tcPr>
          <w:p w:rsidR="00F06E56" w:rsidRDefault="00F06E56" w:rsidP="00C76CBB"/>
          <w:p w:rsidR="00F06E56" w:rsidRDefault="00F06E56" w:rsidP="00C76CBB">
            <w:r w:rsidRPr="00475AD2"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/>
          <w:p w:rsidR="00F06E56" w:rsidRPr="00042667" w:rsidRDefault="00F06E56" w:rsidP="00C76CBB">
            <w:r>
              <w:t>0.5</w:t>
            </w:r>
          </w:p>
        </w:tc>
        <w:tc>
          <w:tcPr>
            <w:tcW w:w="610" w:type="dxa"/>
            <w:gridSpan w:val="2"/>
          </w:tcPr>
          <w:p w:rsidR="00F06E56" w:rsidRDefault="00F06E56" w:rsidP="00C76CBB"/>
          <w:p w:rsidR="00F06E56" w:rsidRPr="00042667" w:rsidRDefault="00F06E56" w:rsidP="00C76CBB">
            <w:r>
              <w:t>0.5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7</w:t>
            </w:r>
          </w:p>
        </w:tc>
        <w:tc>
          <w:tcPr>
            <w:tcW w:w="660" w:type="dxa"/>
            <w:vAlign w:val="center"/>
          </w:tcPr>
          <w:p w:rsidR="00F06E56" w:rsidRPr="001A7320" w:rsidRDefault="00F06E56" w:rsidP="00C76CBB">
            <w:r>
              <w:t>3</w:t>
            </w:r>
            <w:r w:rsidRPr="001A7320">
              <w:t>.5.2</w:t>
            </w:r>
          </w:p>
        </w:tc>
        <w:tc>
          <w:tcPr>
            <w:tcW w:w="4111" w:type="dxa"/>
            <w:vAlign w:val="center"/>
          </w:tcPr>
          <w:p w:rsidR="00F06E56" w:rsidRPr="001A7320" w:rsidRDefault="00F06E56" w:rsidP="00C76CBB">
            <w:r w:rsidRPr="001A7320">
              <w:t>Аппликация из природных материалов. Приклеивание всех элементов на лист.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>
            <w:r>
              <w:t>-</w:t>
            </w:r>
          </w:p>
        </w:tc>
        <w:tc>
          <w:tcPr>
            <w:tcW w:w="610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1A7320">
              <w:t>Урок творчества</w:t>
            </w:r>
          </w:p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8</w:t>
            </w:r>
          </w:p>
        </w:tc>
        <w:tc>
          <w:tcPr>
            <w:tcW w:w="660" w:type="dxa"/>
            <w:vAlign w:val="center"/>
          </w:tcPr>
          <w:p w:rsidR="00F06E56" w:rsidRPr="004B7419" w:rsidRDefault="00F06E56" w:rsidP="00C76CBB">
            <w:pPr>
              <w:rPr>
                <w:b/>
              </w:rPr>
            </w:pPr>
            <w:r w:rsidRPr="004B7419">
              <w:rPr>
                <w:b/>
              </w:rPr>
              <w:t>4</w:t>
            </w:r>
          </w:p>
        </w:tc>
        <w:tc>
          <w:tcPr>
            <w:tcW w:w="4111" w:type="dxa"/>
          </w:tcPr>
          <w:p w:rsidR="00F06E56" w:rsidRPr="004B7419" w:rsidRDefault="00F06E56" w:rsidP="00C76CBB">
            <w:pPr>
              <w:rPr>
                <w:b/>
              </w:rPr>
            </w:pPr>
            <w:r w:rsidRPr="005068CC">
              <w:rPr>
                <w:b/>
              </w:rPr>
              <w:t>Лепка.</w:t>
            </w:r>
            <w:r w:rsidRPr="005068CC">
              <w:t xml:space="preserve"> </w:t>
            </w:r>
            <w:r>
              <w:t>«Пластилиновая сказка». Выбор сюжета.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610" w:type="dxa"/>
            <w:gridSpan w:val="2"/>
          </w:tcPr>
          <w:p w:rsidR="00F06E56" w:rsidRDefault="00F06E56" w:rsidP="00C76CBB">
            <w: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9</w:t>
            </w:r>
          </w:p>
        </w:tc>
        <w:tc>
          <w:tcPr>
            <w:tcW w:w="660" w:type="dxa"/>
            <w:vAlign w:val="center"/>
          </w:tcPr>
          <w:p w:rsidR="00F06E56" w:rsidRPr="0025573A" w:rsidRDefault="00F06E56" w:rsidP="00C76CBB">
            <w:r>
              <w:t>4.1</w:t>
            </w:r>
          </w:p>
        </w:tc>
        <w:tc>
          <w:tcPr>
            <w:tcW w:w="4111" w:type="dxa"/>
          </w:tcPr>
          <w:p w:rsidR="00F06E56" w:rsidRPr="00391608" w:rsidRDefault="00F06E56" w:rsidP="00C76CBB">
            <w:r w:rsidRPr="00D0673F">
              <w:t xml:space="preserve">Лепка. «Пластилиновая сказка». Лепим </w:t>
            </w:r>
            <w:r>
              <w:t xml:space="preserve"> </w:t>
            </w:r>
            <w:r w:rsidRPr="00D0673F">
              <w:t>героя из сказки.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>
            <w:r>
              <w:t>-</w:t>
            </w:r>
          </w:p>
        </w:tc>
        <w:tc>
          <w:tcPr>
            <w:tcW w:w="610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25573A">
              <w:t>Урок творчества</w:t>
            </w:r>
          </w:p>
        </w:tc>
      </w:tr>
      <w:tr w:rsidR="00F06E56" w:rsidRPr="00624E6F" w:rsidTr="00C76CBB">
        <w:trPr>
          <w:trHeight w:val="629"/>
        </w:trPr>
        <w:tc>
          <w:tcPr>
            <w:tcW w:w="747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10</w:t>
            </w:r>
          </w:p>
        </w:tc>
        <w:tc>
          <w:tcPr>
            <w:tcW w:w="660" w:type="dxa"/>
            <w:vAlign w:val="center"/>
          </w:tcPr>
          <w:p w:rsidR="00F06E56" w:rsidRPr="0025573A" w:rsidRDefault="00F06E56" w:rsidP="00C76CBB">
            <w:r>
              <w:t>4.2</w:t>
            </w:r>
          </w:p>
        </w:tc>
        <w:tc>
          <w:tcPr>
            <w:tcW w:w="4111" w:type="dxa"/>
          </w:tcPr>
          <w:p w:rsidR="00F06E56" w:rsidRDefault="00F06E56" w:rsidP="00C76CBB">
            <w:r w:rsidRPr="00D0673F">
              <w:t>Лепка. «Пластилиновая сказка». Лепим</w:t>
            </w:r>
            <w:r>
              <w:t xml:space="preserve"> </w:t>
            </w:r>
            <w:r w:rsidRPr="00D0673F">
              <w:t xml:space="preserve"> героя из сказки.</w:t>
            </w:r>
          </w:p>
        </w:tc>
        <w:tc>
          <w:tcPr>
            <w:tcW w:w="709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659" w:type="dxa"/>
            <w:gridSpan w:val="2"/>
          </w:tcPr>
          <w:p w:rsidR="00F06E56" w:rsidRDefault="00F06E56" w:rsidP="00C76CBB">
            <w:r>
              <w:t>-</w:t>
            </w:r>
          </w:p>
        </w:tc>
        <w:tc>
          <w:tcPr>
            <w:tcW w:w="610" w:type="dxa"/>
            <w:gridSpan w:val="2"/>
          </w:tcPr>
          <w:p w:rsidR="00F06E56" w:rsidRDefault="00F06E56" w:rsidP="00C76CBB">
            <w: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F06E56" w:rsidRPr="00042667" w:rsidRDefault="00F06E56" w:rsidP="00C76CBB">
            <w:r w:rsidRPr="0025573A">
              <w:t>Урок творчества</w:t>
            </w:r>
          </w:p>
        </w:tc>
      </w:tr>
      <w:tr w:rsidR="00F06E56" w:rsidRPr="00624E6F" w:rsidTr="00C76CBB">
        <w:tc>
          <w:tcPr>
            <w:tcW w:w="10632" w:type="dxa"/>
            <w:gridSpan w:val="12"/>
          </w:tcPr>
          <w:p w:rsidR="00F06E56" w:rsidRPr="00042667" w:rsidRDefault="00F06E56" w:rsidP="00C76CBB">
            <w:pPr>
              <w:jc w:val="center"/>
            </w:pPr>
            <w:r w:rsidRPr="00042667">
              <w:rPr>
                <w:b/>
              </w:rPr>
              <w:t xml:space="preserve">Итого за октябрь     </w:t>
            </w:r>
            <w:r>
              <w:rPr>
                <w:b/>
              </w:rPr>
              <w:t>10</w:t>
            </w:r>
            <w:r w:rsidRPr="00042667">
              <w:rPr>
                <w:b/>
              </w:rPr>
              <w:t xml:space="preserve"> ч.</w:t>
            </w:r>
          </w:p>
        </w:tc>
      </w:tr>
      <w:tr w:rsidR="00F06E56" w:rsidRPr="00624E6F" w:rsidTr="00C76CBB">
        <w:tc>
          <w:tcPr>
            <w:tcW w:w="74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>
            <w:r>
              <w:t>1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4.3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>
            <w:r w:rsidRPr="00D0673F">
              <w:t xml:space="preserve">Лепка. «Пластилиновая сказка». Лепим </w:t>
            </w:r>
            <w:r>
              <w:t xml:space="preserve"> </w:t>
            </w:r>
            <w:r w:rsidRPr="00D0673F">
              <w:t>героя из сказки.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Default="00F06E56" w:rsidP="00C76CBB">
            <w:pPr>
              <w:jc w:val="center"/>
            </w:pPr>
            <w:r w:rsidRPr="008816DB"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vAlign w:val="center"/>
          </w:tcPr>
          <w:p w:rsidR="00F06E56" w:rsidRDefault="00F06E56" w:rsidP="00C76CBB">
            <w:pPr>
              <w:jc w:val="center"/>
            </w:pPr>
            <w:r w:rsidRPr="00066F01"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2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4.4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 w:rsidRPr="00327A3F">
              <w:t>Лепка. «Пластилиновая сказка». Лепим  героя из сказки.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 w:rsidRPr="008816DB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 w:rsidRPr="00066F01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3</w:t>
            </w:r>
          </w:p>
        </w:tc>
        <w:tc>
          <w:tcPr>
            <w:tcW w:w="661" w:type="dxa"/>
            <w:vAlign w:val="center"/>
          </w:tcPr>
          <w:p w:rsidR="00F06E56" w:rsidRPr="00D33F45" w:rsidRDefault="00F06E56" w:rsidP="00C76CBB">
            <w:pPr>
              <w:ind w:left="-57" w:right="-57"/>
            </w:pPr>
            <w:r>
              <w:t>4.5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D0673F" w:rsidRDefault="00F06E56" w:rsidP="00C76CBB">
            <w:r w:rsidRPr="00327A3F">
              <w:t>Составление композиции «Пластилиновая сказка» и подготовка к выставке.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 w:rsidRPr="008816DB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  <w:p w:rsidR="00F06E56" w:rsidRPr="00042667" w:rsidRDefault="00F06E56" w:rsidP="00C76CBB">
            <w:pPr>
              <w:jc w:val="center"/>
            </w:pP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  <w:p w:rsidR="00F06E56" w:rsidRDefault="00F06E56" w:rsidP="00C76CBB">
            <w:pPr>
              <w:jc w:val="center"/>
            </w:pP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4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4.6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 w:rsidRPr="00327A3F">
              <w:t>Театрализованное представление  лучших «Пластилиновых сказок»</w:t>
            </w:r>
            <w: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 w:rsidRPr="008816DB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D33F45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D33F45" w:rsidRDefault="00F06E56" w:rsidP="00C76CBB">
            <w:pPr>
              <w:rPr>
                <w:b/>
              </w:rPr>
            </w:pPr>
            <w:r w:rsidRPr="00D33F45">
              <w:rPr>
                <w:b/>
              </w:rPr>
              <w:t>Рисунок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8816DB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</w:p>
        </w:tc>
        <w:tc>
          <w:tcPr>
            <w:tcW w:w="1991" w:type="dxa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5.1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>
              <w:t>Совместное поэтапное рисование животных.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8816DB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7</w:t>
            </w:r>
          </w:p>
        </w:tc>
        <w:tc>
          <w:tcPr>
            <w:tcW w:w="661" w:type="dxa"/>
            <w:vAlign w:val="center"/>
          </w:tcPr>
          <w:p w:rsidR="00F06E56" w:rsidRDefault="00F06E56" w:rsidP="00C76CBB">
            <w:pPr>
              <w:ind w:left="-57" w:right="-57"/>
            </w:pPr>
            <w:r>
              <w:t>5.1.2</w:t>
            </w:r>
          </w:p>
        </w:tc>
        <w:tc>
          <w:tcPr>
            <w:tcW w:w="4678" w:type="dxa"/>
            <w:gridSpan w:val="2"/>
            <w:vAlign w:val="center"/>
          </w:tcPr>
          <w:p w:rsidR="00F06E56" w:rsidRDefault="00F06E56" w:rsidP="00C76CBB">
            <w:r w:rsidRPr="00327A3F">
              <w:t>Совместное поэтапное рисование животных и объединение в общий сюжет</w:t>
            </w:r>
            <w:r>
              <w:t>. Например: ёж на поляне, а белка на дереве.</w:t>
            </w:r>
          </w:p>
        </w:tc>
        <w:tc>
          <w:tcPr>
            <w:tcW w:w="567" w:type="dxa"/>
            <w:gridSpan w:val="2"/>
            <w:vAlign w:val="center"/>
          </w:tcPr>
          <w:p w:rsidR="00F06E56" w:rsidRPr="008816DB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Pr="00F23EFC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25573A">
              <w:t>Урок творчества</w:t>
            </w:r>
          </w:p>
        </w:tc>
      </w:tr>
      <w:tr w:rsidR="00F06E56" w:rsidRPr="00624E6F" w:rsidTr="00C76CBB">
        <w:tc>
          <w:tcPr>
            <w:tcW w:w="10632" w:type="dxa"/>
            <w:gridSpan w:val="12"/>
          </w:tcPr>
          <w:p w:rsidR="00F06E56" w:rsidRPr="00042667" w:rsidRDefault="00F06E56" w:rsidP="00C76CBB">
            <w:pPr>
              <w:ind w:left="-57" w:right="-57"/>
              <w:jc w:val="center"/>
            </w:pPr>
            <w:r w:rsidRPr="00042667">
              <w:rPr>
                <w:b/>
              </w:rPr>
              <w:t>Итого</w:t>
            </w:r>
            <w:r>
              <w:rPr>
                <w:b/>
              </w:rPr>
              <w:t xml:space="preserve"> за ноябрь    7 </w:t>
            </w:r>
            <w:r w:rsidRPr="00042667">
              <w:rPr>
                <w:b/>
              </w:rPr>
              <w:t>ч.</w:t>
            </w:r>
          </w:p>
        </w:tc>
      </w:tr>
      <w:tr w:rsidR="00F06E56" w:rsidRPr="00624E6F" w:rsidTr="00C76CBB">
        <w:tc>
          <w:tcPr>
            <w:tcW w:w="746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1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5.2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 w:rsidRPr="007D0555">
              <w:t>Совместное поэтапное рисование транспорта.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cBorders>
              <w:top w:val="single" w:sz="4" w:space="0" w:color="auto"/>
              <w:bottom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2</w:t>
            </w:r>
          </w:p>
        </w:tc>
        <w:tc>
          <w:tcPr>
            <w:tcW w:w="661" w:type="dxa"/>
            <w:vAlign w:val="center"/>
          </w:tcPr>
          <w:p w:rsidR="00F06E56" w:rsidRPr="00BA12A4" w:rsidRDefault="00F06E56" w:rsidP="00C76CBB">
            <w:pPr>
              <w:ind w:left="-57" w:right="-57"/>
            </w:pPr>
            <w:r w:rsidRPr="00BA12A4">
              <w:t>5.2</w:t>
            </w:r>
            <w:r>
              <w:t>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BA12A4" w:rsidRDefault="00F06E56" w:rsidP="00C76CBB">
            <w:r w:rsidRPr="007D0555">
              <w:t>Совместное поэтапное рисование транспорта и объединение в общий сюжет. Например: машина едет по дороге, а самолёт летит в воздухе.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339A8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cBorders>
              <w:top w:val="single" w:sz="4" w:space="0" w:color="auto"/>
              <w:bottom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3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5.3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 w:rsidRPr="000339A8">
              <w:t>Совместное поэтапное рисование человека</w:t>
            </w:r>
            <w: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cBorders>
              <w:top w:val="single" w:sz="4" w:space="0" w:color="auto"/>
              <w:bottom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4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5.3.1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2B053C" w:rsidRDefault="00F06E56" w:rsidP="00C76CBB">
            <w:r w:rsidRPr="000339A8">
              <w:t>Совместное поэтапное рисование нескольких людей и объединение их в один сюжет.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cBorders>
              <w:top w:val="single" w:sz="4" w:space="0" w:color="auto"/>
              <w:bottom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0339A8" w:rsidRDefault="00F06E56" w:rsidP="00C76CBB">
            <w:pPr>
              <w:ind w:left="-57" w:right="-57"/>
              <w:rPr>
                <w:b/>
              </w:rPr>
            </w:pPr>
            <w:r w:rsidRPr="000339A8">
              <w:rPr>
                <w:b/>
              </w:rPr>
              <w:t>6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339A8" w:rsidRDefault="00F06E56" w:rsidP="00C76CBB">
            <w:pPr>
              <w:rPr>
                <w:b/>
              </w:rPr>
            </w:pPr>
            <w:r w:rsidRPr="000339A8">
              <w:rPr>
                <w:b/>
              </w:rPr>
              <w:t>Подготовка к промежуточной аттестации за полугодие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0,5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0,5</w:t>
            </w:r>
          </w:p>
        </w:tc>
        <w:tc>
          <w:tcPr>
            <w:tcW w:w="1991" w:type="dxa"/>
          </w:tcPr>
          <w:p w:rsidR="00F06E56" w:rsidRDefault="00F06E56" w:rsidP="00C76CBB"/>
        </w:tc>
      </w:tr>
      <w:tr w:rsidR="00F06E56" w:rsidRPr="00624E6F" w:rsidTr="00C76CBB">
        <w:tc>
          <w:tcPr>
            <w:tcW w:w="746" w:type="dxa"/>
            <w:vMerge/>
            <w:tcBorders>
              <w:top w:val="single" w:sz="4" w:space="0" w:color="auto"/>
              <w:bottom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7D0555" w:rsidRDefault="00F06E56" w:rsidP="00C76CBB">
            <w:pPr>
              <w:ind w:left="-57" w:right="-57"/>
            </w:pPr>
            <w:r>
              <w:t>6.1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7D0555" w:rsidRDefault="00F06E56" w:rsidP="00C76CBB">
            <w:r w:rsidRPr="000339A8">
              <w:t xml:space="preserve">Выполнение  </w:t>
            </w:r>
            <w:r>
              <w:t xml:space="preserve">наброска </w:t>
            </w:r>
            <w:r w:rsidRPr="000339A8">
              <w:t xml:space="preserve"> рисунка в </w:t>
            </w:r>
            <w:r>
              <w:t xml:space="preserve">простом </w:t>
            </w:r>
            <w:r w:rsidRPr="000339A8">
              <w:t>карандаше.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F06E56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cBorders>
              <w:top w:val="single" w:sz="4" w:space="0" w:color="auto"/>
              <w:bottom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7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6.1.2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 w:rsidRPr="000339A8">
              <w:t xml:space="preserve">Выполнение  работы  рисунка в </w:t>
            </w:r>
            <w:r>
              <w:t>цвете</w:t>
            </w:r>
            <w:r w:rsidRPr="000339A8">
              <w:t>. Оформление выставки.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7413D4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tcBorders>
              <w:top w:val="nil"/>
            </w:tcBorders>
          </w:tcPr>
          <w:p w:rsidR="00F06E56" w:rsidRPr="00881109" w:rsidRDefault="00F06E56" w:rsidP="00C76CBB">
            <w:pPr>
              <w:pStyle w:val="a8"/>
              <w:spacing w:after="0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8</w:t>
            </w:r>
          </w:p>
        </w:tc>
        <w:tc>
          <w:tcPr>
            <w:tcW w:w="661" w:type="dxa"/>
            <w:vAlign w:val="center"/>
          </w:tcPr>
          <w:p w:rsidR="00F06E56" w:rsidRPr="001001B9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9E5DA1" w:rsidRDefault="00F06E56" w:rsidP="00C76CBB">
            <w:pPr>
              <w:rPr>
                <w:b/>
              </w:rPr>
            </w:pPr>
            <w:r w:rsidRPr="009E5DA1">
              <w:rPr>
                <w:b/>
              </w:rPr>
              <w:t>Поделка к Новому году.</w:t>
            </w:r>
          </w:p>
        </w:tc>
        <w:tc>
          <w:tcPr>
            <w:tcW w:w="567" w:type="dxa"/>
            <w:gridSpan w:val="2"/>
            <w:vAlign w:val="center"/>
          </w:tcPr>
          <w:p w:rsidR="00F06E56" w:rsidRPr="007413D4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4470B0">
              <w:t>Урок творчества</w:t>
            </w:r>
          </w:p>
        </w:tc>
      </w:tr>
      <w:tr w:rsidR="00F06E56" w:rsidRPr="00624E6F" w:rsidTr="00C76CBB">
        <w:tc>
          <w:tcPr>
            <w:tcW w:w="10632" w:type="dxa"/>
            <w:gridSpan w:val="12"/>
          </w:tcPr>
          <w:p w:rsidR="00F06E56" w:rsidRPr="00042667" w:rsidRDefault="00F06E56" w:rsidP="00C76CBB">
            <w:pPr>
              <w:ind w:left="-57" w:right="-57"/>
              <w:jc w:val="center"/>
            </w:pPr>
            <w:r>
              <w:rPr>
                <w:b/>
              </w:rPr>
              <w:t>Итого за декабрь    8</w:t>
            </w:r>
            <w:r w:rsidRPr="00042667">
              <w:rPr>
                <w:b/>
              </w:rPr>
              <w:t xml:space="preserve"> ч.</w:t>
            </w:r>
          </w:p>
        </w:tc>
      </w:tr>
      <w:tr w:rsidR="00F06E56" w:rsidRPr="00624E6F" w:rsidTr="00C76CBB">
        <w:trPr>
          <w:trHeight w:val="239"/>
        </w:trPr>
        <w:tc>
          <w:tcPr>
            <w:tcW w:w="746" w:type="dxa"/>
            <w:vMerge w:val="restart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1</w:t>
            </w:r>
          </w:p>
        </w:tc>
        <w:tc>
          <w:tcPr>
            <w:tcW w:w="661" w:type="dxa"/>
            <w:vAlign w:val="center"/>
          </w:tcPr>
          <w:p w:rsidR="00F06E56" w:rsidRPr="005C556C" w:rsidRDefault="00F06E56" w:rsidP="00C76CBB">
            <w:pPr>
              <w:ind w:left="-57" w:right="-57"/>
              <w:rPr>
                <w:b/>
              </w:rPr>
            </w:pPr>
            <w:r w:rsidRPr="005C556C">
              <w:rPr>
                <w:b/>
              </w:rPr>
              <w:t>8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5C556C" w:rsidRDefault="00F06E56" w:rsidP="00C76CBB">
            <w:pPr>
              <w:rPr>
                <w:b/>
              </w:rPr>
            </w:pPr>
            <w:r w:rsidRPr="005C556C">
              <w:rPr>
                <w:b/>
              </w:rPr>
              <w:t>Нетрадиционные техники рисования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541BFC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2</w:t>
            </w:r>
          </w:p>
        </w:tc>
        <w:tc>
          <w:tcPr>
            <w:tcW w:w="661" w:type="dxa"/>
            <w:vAlign w:val="center"/>
          </w:tcPr>
          <w:p w:rsidR="00F06E56" w:rsidRPr="005C556C" w:rsidRDefault="00F06E56" w:rsidP="00C76CBB">
            <w:pPr>
              <w:ind w:left="-57" w:right="-57"/>
            </w:pPr>
            <w:r w:rsidRPr="005C556C">
              <w:t>8.1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5C556C" w:rsidRDefault="00F06E56" w:rsidP="00C76CBB">
            <w:r w:rsidRPr="005C556C">
              <w:t>Сюжетная работа в н</w:t>
            </w:r>
            <w:r>
              <w:t>етрадиционной технике</w:t>
            </w:r>
            <w:r w:rsidRPr="005C556C">
              <w:t xml:space="preserve"> рисования</w:t>
            </w:r>
            <w: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541BFC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1001B9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3</w:t>
            </w:r>
          </w:p>
        </w:tc>
        <w:tc>
          <w:tcPr>
            <w:tcW w:w="661" w:type="dxa"/>
            <w:vAlign w:val="center"/>
          </w:tcPr>
          <w:p w:rsidR="00F06E56" w:rsidRPr="005C556C" w:rsidRDefault="00F06E56" w:rsidP="00C76CBB">
            <w:pPr>
              <w:ind w:left="-57" w:right="-57"/>
            </w:pPr>
            <w:r w:rsidRPr="005C556C">
              <w:t>8.2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>
              <w:t xml:space="preserve">Самостоятельная  работа по </w:t>
            </w:r>
            <w:r w:rsidRPr="005C5DBE">
              <w:t>нетрадиционной технике рисования</w:t>
            </w:r>
            <w: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541BFC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5460FE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4</w:t>
            </w:r>
          </w:p>
        </w:tc>
        <w:tc>
          <w:tcPr>
            <w:tcW w:w="661" w:type="dxa"/>
            <w:vAlign w:val="center"/>
          </w:tcPr>
          <w:p w:rsidR="00F06E56" w:rsidRPr="00A81E4A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2130D" w:rsidRDefault="00F06E56" w:rsidP="00C76CBB">
            <w:pPr>
              <w:rPr>
                <w:b/>
              </w:rPr>
            </w:pPr>
            <w:r w:rsidRPr="0002130D">
              <w:rPr>
                <w:b/>
              </w:rPr>
              <w:t>Мозаика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541BFC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9.1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042667" w:rsidRDefault="00F06E56" w:rsidP="00C76CBB">
            <w:r>
              <w:t>Подготовка материала для создания мозаики.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5C5DBE" w:rsidRDefault="00F06E56" w:rsidP="00C76CBB">
            <w:pPr>
              <w:ind w:left="-57" w:right="-57"/>
            </w:pPr>
            <w:r w:rsidRPr="005C5DBE">
              <w:t>9.2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10090" w:rsidRDefault="00F06E56" w:rsidP="00C76CBB">
            <w:r w:rsidRPr="00810090">
              <w:t>Выполнение мозаики</w:t>
            </w:r>
            <w: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810090">
              <w:t>Урок творчества</w:t>
            </w:r>
          </w:p>
        </w:tc>
      </w:tr>
      <w:tr w:rsidR="00F06E56" w:rsidRPr="00624E6F" w:rsidTr="00C76CBB">
        <w:tc>
          <w:tcPr>
            <w:tcW w:w="10632" w:type="dxa"/>
            <w:gridSpan w:val="12"/>
          </w:tcPr>
          <w:p w:rsidR="00F06E56" w:rsidRPr="00042667" w:rsidRDefault="00F06E56" w:rsidP="00C76CBB">
            <w:pPr>
              <w:ind w:left="-57" w:right="-57"/>
              <w:jc w:val="center"/>
            </w:pPr>
            <w:r>
              <w:rPr>
                <w:b/>
              </w:rPr>
              <w:t xml:space="preserve">Итого за январь     6 </w:t>
            </w:r>
            <w:r w:rsidRPr="00042667">
              <w:rPr>
                <w:b/>
              </w:rPr>
              <w:t>ч.</w:t>
            </w:r>
          </w:p>
        </w:tc>
      </w:tr>
      <w:tr w:rsidR="00F06E56" w:rsidRPr="00624E6F" w:rsidTr="00C76CBB">
        <w:tc>
          <w:tcPr>
            <w:tcW w:w="746" w:type="dxa"/>
            <w:vMerge w:val="restart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1</w:t>
            </w:r>
          </w:p>
        </w:tc>
        <w:tc>
          <w:tcPr>
            <w:tcW w:w="661" w:type="dxa"/>
            <w:vAlign w:val="center"/>
          </w:tcPr>
          <w:p w:rsidR="00F06E56" w:rsidRPr="00810090" w:rsidRDefault="00F06E56" w:rsidP="00C76CBB">
            <w:pPr>
              <w:ind w:left="-57" w:right="-57"/>
              <w:rPr>
                <w:b/>
              </w:rPr>
            </w:pPr>
            <w:r w:rsidRPr="00810090">
              <w:rPr>
                <w:b/>
              </w:rPr>
              <w:t>10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10090" w:rsidRDefault="00F06E56" w:rsidP="00C76CBB">
            <w:pPr>
              <w:rPr>
                <w:b/>
              </w:rPr>
            </w:pPr>
            <w:r w:rsidRPr="008C5B00">
              <w:rPr>
                <w:b/>
              </w:rPr>
              <w:t>Поделка из бросовых материалов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B849F7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8C5B00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2</w:t>
            </w:r>
          </w:p>
        </w:tc>
        <w:tc>
          <w:tcPr>
            <w:tcW w:w="661" w:type="dxa"/>
            <w:vAlign w:val="center"/>
          </w:tcPr>
          <w:p w:rsidR="00F06E56" w:rsidRPr="00810090" w:rsidRDefault="00F06E56" w:rsidP="00C76CBB">
            <w:pPr>
              <w:ind w:left="-57" w:right="-57"/>
            </w:pPr>
            <w:r w:rsidRPr="00810090">
              <w:t>10.1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10090" w:rsidRDefault="00F06E56" w:rsidP="00C76CBB">
            <w:r w:rsidRPr="008C5B00">
              <w:rPr>
                <w:b/>
              </w:rPr>
              <w:t>Поделка на 23 февраля</w:t>
            </w:r>
            <w:r w:rsidRPr="008C5B00">
              <w:t xml:space="preserve"> </w:t>
            </w:r>
            <w: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B849F7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463770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810090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3</w:t>
            </w:r>
          </w:p>
        </w:tc>
        <w:tc>
          <w:tcPr>
            <w:tcW w:w="661" w:type="dxa"/>
            <w:vAlign w:val="center"/>
          </w:tcPr>
          <w:p w:rsidR="00F06E56" w:rsidRPr="00810090" w:rsidRDefault="00F06E56" w:rsidP="00C76CBB">
            <w:pPr>
              <w:ind w:left="-57" w:right="-57"/>
              <w:rPr>
                <w:b/>
              </w:rPr>
            </w:pPr>
            <w:r w:rsidRPr="00810090">
              <w:rPr>
                <w:b/>
              </w:rPr>
              <w:t>11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C5B00" w:rsidRDefault="00F06E56" w:rsidP="00C76CBB">
            <w:pPr>
              <w:rPr>
                <w:b/>
              </w:rPr>
            </w:pPr>
            <w:r w:rsidRPr="008C5B00">
              <w:rPr>
                <w:b/>
              </w:rPr>
              <w:t>Подготовка к конкурсным работам на 23 февраля</w:t>
            </w:r>
            <w:r>
              <w:rPr>
                <w:b/>
              </w:rPr>
              <w:t xml:space="preserve"> и 8 марта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B849F7"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4</w:t>
            </w:r>
          </w:p>
        </w:tc>
        <w:tc>
          <w:tcPr>
            <w:tcW w:w="661" w:type="dxa"/>
            <w:vAlign w:val="center"/>
          </w:tcPr>
          <w:p w:rsidR="00F06E56" w:rsidRPr="008C5B00" w:rsidRDefault="00F06E56" w:rsidP="00C76CBB">
            <w:pPr>
              <w:ind w:left="-57" w:right="-57"/>
            </w:pPr>
            <w:r w:rsidRPr="008C5B00">
              <w:t>11.1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C5B00" w:rsidRDefault="00F06E56" w:rsidP="00C76CBB">
            <w:r w:rsidRPr="008C5B00">
              <w:t>Выполнение рисунка к 23 февраля</w:t>
            </w:r>
            <w:r>
              <w:t xml:space="preserve"> и 8 мата в карандаше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F42944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8C5B00" w:rsidRDefault="00F06E56" w:rsidP="00C76CBB">
            <w:pPr>
              <w:ind w:left="-57" w:right="-57"/>
            </w:pPr>
            <w:r w:rsidRPr="008C5B00">
              <w:t>11.2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C5B00" w:rsidRDefault="00F06E56" w:rsidP="00C76CBB">
            <w:r w:rsidRPr="008C5B00">
              <w:t xml:space="preserve">Выполнение рисунка к 23 февраля </w:t>
            </w:r>
            <w:r>
              <w:t xml:space="preserve">и 8 </w:t>
            </w:r>
            <w:r>
              <w:lastRenderedPageBreak/>
              <w:t xml:space="preserve">марта </w:t>
            </w:r>
            <w:r w:rsidRPr="008C5B00">
              <w:t xml:space="preserve">в </w:t>
            </w:r>
            <w:r>
              <w:t>цвете.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B849F7">
              <w:lastRenderedPageBreak/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 w:rsidRPr="00463770">
              <w:t>1</w:t>
            </w:r>
          </w:p>
        </w:tc>
        <w:tc>
          <w:tcPr>
            <w:tcW w:w="1991" w:type="dxa"/>
          </w:tcPr>
          <w:p w:rsidR="00F06E56" w:rsidRPr="00F42944" w:rsidRDefault="00F06E56" w:rsidP="00C76CBB">
            <w:r w:rsidRPr="00F42944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E36F43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r w:rsidRPr="008C5B00">
              <w:rPr>
                <w:b/>
              </w:rPr>
              <w:t>Торцевание.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</w:tcPr>
          <w:p w:rsidR="00F06E56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7</w:t>
            </w:r>
          </w:p>
        </w:tc>
        <w:tc>
          <w:tcPr>
            <w:tcW w:w="661" w:type="dxa"/>
            <w:vAlign w:val="center"/>
          </w:tcPr>
          <w:p w:rsidR="00F06E56" w:rsidRPr="008C5B00" w:rsidRDefault="00F06E56" w:rsidP="00C76CBB">
            <w:pPr>
              <w:ind w:left="-57" w:right="-57"/>
            </w:pPr>
            <w:r w:rsidRPr="008C5B00">
              <w:t>12.1</w:t>
            </w:r>
          </w:p>
        </w:tc>
        <w:tc>
          <w:tcPr>
            <w:tcW w:w="4678" w:type="dxa"/>
            <w:gridSpan w:val="2"/>
            <w:vAlign w:val="center"/>
          </w:tcPr>
          <w:p w:rsidR="00F06E56" w:rsidRPr="008C5B00" w:rsidRDefault="00F06E56" w:rsidP="00C76CBB">
            <w:r w:rsidRPr="008C5B00">
              <w:t>Торцевание. Применение на практике.</w:t>
            </w:r>
          </w:p>
        </w:tc>
        <w:tc>
          <w:tcPr>
            <w:tcW w:w="567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gridSpan w:val="2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F06E56" w:rsidRPr="00042667" w:rsidRDefault="00F06E56" w:rsidP="00C76CBB">
            <w:r w:rsidRPr="00042667">
              <w:t>Практика</w:t>
            </w:r>
          </w:p>
        </w:tc>
      </w:tr>
      <w:tr w:rsidR="00F06E56" w:rsidRPr="00624E6F" w:rsidTr="00C76CBB">
        <w:tc>
          <w:tcPr>
            <w:tcW w:w="10632" w:type="dxa"/>
            <w:gridSpan w:val="12"/>
          </w:tcPr>
          <w:p w:rsidR="00F06E56" w:rsidRPr="00042667" w:rsidRDefault="00F06E56" w:rsidP="00C76CBB">
            <w:pPr>
              <w:ind w:left="-57" w:right="-57"/>
              <w:jc w:val="center"/>
            </w:pPr>
            <w:r w:rsidRPr="00042667">
              <w:rPr>
                <w:b/>
              </w:rPr>
              <w:t xml:space="preserve">Итого за февраль     </w:t>
            </w:r>
            <w:r>
              <w:rPr>
                <w:b/>
              </w:rPr>
              <w:t>7</w:t>
            </w:r>
            <w:r w:rsidRPr="00042667">
              <w:rPr>
                <w:b/>
              </w:rPr>
              <w:t xml:space="preserve"> ч.</w:t>
            </w:r>
          </w:p>
        </w:tc>
      </w:tr>
    </w:tbl>
    <w:p w:rsidR="00F06E56" w:rsidRDefault="00F06E56" w:rsidP="00F06E56"/>
    <w:tbl>
      <w:tblPr>
        <w:tblW w:w="10632" w:type="dxa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720"/>
        <w:gridCol w:w="661"/>
        <w:gridCol w:w="4678"/>
        <w:gridCol w:w="567"/>
        <w:gridCol w:w="659"/>
        <w:gridCol w:w="610"/>
        <w:gridCol w:w="1991"/>
      </w:tblGrid>
      <w:tr w:rsidR="00F06E56" w:rsidRPr="00624E6F" w:rsidTr="00C76CBB">
        <w:tc>
          <w:tcPr>
            <w:tcW w:w="746" w:type="dxa"/>
            <w:vMerge w:val="restart"/>
            <w:tcBorders>
              <w:top w:val="single" w:sz="4" w:space="0" w:color="auto"/>
            </w:tcBorders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881109">
              <w:rPr>
                <w:b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>
            <w:r w:rsidRPr="00042667">
              <w:t>1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F06E56" w:rsidRPr="00152422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proofErr w:type="spellStart"/>
            <w:r w:rsidRPr="00451141">
              <w:rPr>
                <w:b/>
              </w:rPr>
              <w:t>Скрапбукинг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2</w:t>
            </w:r>
          </w:p>
        </w:tc>
        <w:tc>
          <w:tcPr>
            <w:tcW w:w="661" w:type="dxa"/>
            <w:vAlign w:val="center"/>
          </w:tcPr>
          <w:p w:rsidR="00F06E56" w:rsidRPr="00451141" w:rsidRDefault="00F06E56" w:rsidP="00C76CBB">
            <w:pPr>
              <w:ind w:left="-57" w:right="-57"/>
            </w:pPr>
            <w:r w:rsidRPr="00451141">
              <w:t>13.1</w:t>
            </w:r>
          </w:p>
        </w:tc>
        <w:tc>
          <w:tcPr>
            <w:tcW w:w="4678" w:type="dxa"/>
            <w:vAlign w:val="center"/>
          </w:tcPr>
          <w:p w:rsidR="00F06E56" w:rsidRPr="00451141" w:rsidRDefault="00F06E56" w:rsidP="00C76CBB">
            <w:r w:rsidRPr="00451141">
              <w:t xml:space="preserve">Открытка </w:t>
            </w:r>
            <w:r>
              <w:t xml:space="preserve"> маме </w:t>
            </w:r>
            <w:r w:rsidRPr="00451141">
              <w:t xml:space="preserve">в </w:t>
            </w:r>
            <w:r>
              <w:t xml:space="preserve">технике </w:t>
            </w:r>
            <w:proofErr w:type="spellStart"/>
            <w:r>
              <w:t>скрапбукинг</w:t>
            </w:r>
            <w:proofErr w:type="spellEnd"/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3</w:t>
            </w:r>
          </w:p>
        </w:tc>
        <w:tc>
          <w:tcPr>
            <w:tcW w:w="661" w:type="dxa"/>
            <w:vAlign w:val="center"/>
          </w:tcPr>
          <w:p w:rsidR="00F06E56" w:rsidRPr="00152422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8" w:type="dxa"/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r w:rsidRPr="005A01CF">
              <w:rPr>
                <w:b/>
              </w:rPr>
              <w:t xml:space="preserve">Составление </w:t>
            </w:r>
            <w:proofErr w:type="spellStart"/>
            <w:r w:rsidRPr="005A01CF">
              <w:rPr>
                <w:b/>
              </w:rPr>
              <w:t>миниальбома</w:t>
            </w:r>
            <w:proofErr w:type="spellEnd"/>
            <w:r w:rsidRPr="005A01CF">
              <w:rPr>
                <w:b/>
              </w:rPr>
              <w:t xml:space="preserve"> о себе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4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14.1</w:t>
            </w:r>
          </w:p>
        </w:tc>
        <w:tc>
          <w:tcPr>
            <w:tcW w:w="4678" w:type="dxa"/>
            <w:vAlign w:val="center"/>
          </w:tcPr>
          <w:p w:rsidR="00F06E56" w:rsidRPr="005F6EC9" w:rsidRDefault="00F06E56" w:rsidP="00C76CBB">
            <w:r>
              <w:t>Стр. 1 «А вот и я»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rPr>
          <w:trHeight w:val="240"/>
        </w:trPr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14.2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Стр. 2 «Мои папа и мама»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14.3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Стр. 3 «Мои брат, сестра»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7</w:t>
            </w:r>
          </w:p>
        </w:tc>
        <w:tc>
          <w:tcPr>
            <w:tcW w:w="661" w:type="dxa"/>
            <w:vAlign w:val="center"/>
          </w:tcPr>
          <w:p w:rsidR="00F06E56" w:rsidRDefault="00F06E56" w:rsidP="00C76CBB">
            <w:pPr>
              <w:ind w:left="-57" w:right="-57"/>
            </w:pPr>
            <w:r>
              <w:t>14.4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Стр. 4 «Генеалогическое древо»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8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14.5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Стр. 5 «Мои домашние питомцы»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D3154C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9</w:t>
            </w:r>
          </w:p>
        </w:tc>
        <w:tc>
          <w:tcPr>
            <w:tcW w:w="661" w:type="dxa"/>
            <w:vAlign w:val="center"/>
          </w:tcPr>
          <w:p w:rsidR="00F06E56" w:rsidRDefault="00F06E56" w:rsidP="00C76CBB">
            <w:pPr>
              <w:ind w:left="-57" w:right="-57"/>
            </w:pPr>
            <w:r>
              <w:t>14.6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Стр. 6 « Я люблю……»</w:t>
            </w:r>
          </w:p>
        </w:tc>
        <w:tc>
          <w:tcPr>
            <w:tcW w:w="567" w:type="dxa"/>
            <w:vAlign w:val="center"/>
          </w:tcPr>
          <w:p w:rsidR="00F06E56" w:rsidRPr="00D3154C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rPr>
          <w:trHeight w:val="106"/>
        </w:trPr>
        <w:tc>
          <w:tcPr>
            <w:tcW w:w="10632" w:type="dxa"/>
            <w:gridSpan w:val="8"/>
          </w:tcPr>
          <w:p w:rsidR="00F06E56" w:rsidRPr="00042667" w:rsidRDefault="00F06E56" w:rsidP="00C76CBB">
            <w:pPr>
              <w:ind w:left="-57" w:right="-57"/>
              <w:jc w:val="center"/>
            </w:pPr>
            <w:r w:rsidRPr="00042667">
              <w:rPr>
                <w:b/>
              </w:rPr>
              <w:t xml:space="preserve">Итого за март    </w:t>
            </w:r>
            <w:r>
              <w:rPr>
                <w:b/>
              </w:rPr>
              <w:t>9</w:t>
            </w:r>
            <w:r w:rsidRPr="00042667">
              <w:rPr>
                <w:b/>
              </w:rPr>
              <w:t xml:space="preserve"> ч.</w:t>
            </w:r>
          </w:p>
        </w:tc>
      </w:tr>
      <w:tr w:rsidR="00F06E56" w:rsidRPr="00624E6F" w:rsidTr="00C76CBB">
        <w:tc>
          <w:tcPr>
            <w:tcW w:w="746" w:type="dxa"/>
            <w:vMerge w:val="restart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881109">
              <w:rPr>
                <w:b/>
              </w:rPr>
              <w:t>апрель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1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14.7</w:t>
            </w:r>
          </w:p>
        </w:tc>
        <w:tc>
          <w:tcPr>
            <w:tcW w:w="4678" w:type="dxa"/>
            <w:vAlign w:val="center"/>
          </w:tcPr>
          <w:p w:rsidR="00F06E56" w:rsidRPr="00813424" w:rsidRDefault="00F06E56" w:rsidP="00C76CBB">
            <w:pPr>
              <w:rPr>
                <w:b/>
              </w:rPr>
            </w:pPr>
            <w:r>
              <w:t>Стр. 7 « Семейный отдых»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7952C9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2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14.8</w:t>
            </w:r>
          </w:p>
        </w:tc>
        <w:tc>
          <w:tcPr>
            <w:tcW w:w="4678" w:type="dxa"/>
            <w:vAlign w:val="center"/>
          </w:tcPr>
          <w:p w:rsidR="00F06E56" w:rsidRPr="00AE382B" w:rsidRDefault="00F06E56" w:rsidP="00C76CBB">
            <w:r>
              <w:t>Стр. 8 « Кем я мечтаю стать»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7952C9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8679A5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3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14.9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Изготовление обложки для альбома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7952C9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8679A5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4</w:t>
            </w:r>
          </w:p>
        </w:tc>
        <w:tc>
          <w:tcPr>
            <w:tcW w:w="661" w:type="dxa"/>
            <w:vAlign w:val="center"/>
          </w:tcPr>
          <w:p w:rsidR="00F06E56" w:rsidRPr="00E60B35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</w:t>
            </w:r>
            <w:r w:rsidRPr="00E60B35">
              <w:rPr>
                <w:b/>
              </w:rPr>
              <w:t>5</w:t>
            </w:r>
          </w:p>
        </w:tc>
        <w:tc>
          <w:tcPr>
            <w:tcW w:w="4678" w:type="dxa"/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r w:rsidRPr="00182279">
              <w:rPr>
                <w:b/>
              </w:rPr>
              <w:t>Техника безопасности работы с ножницами. Вырезание различных форм из ткани.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2A1019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15.1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>
              <w:t>Аппликация из лоскутков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2A1019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334093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824915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</w:t>
            </w:r>
            <w:r w:rsidRPr="00824915">
              <w:rPr>
                <w:b/>
              </w:rPr>
              <w:t>6</w:t>
            </w:r>
          </w:p>
        </w:tc>
        <w:tc>
          <w:tcPr>
            <w:tcW w:w="4678" w:type="dxa"/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r>
              <w:rPr>
                <w:b/>
              </w:rPr>
              <w:t>Создание помпона из шерстяных ниток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965361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426119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7</w:t>
            </w:r>
          </w:p>
        </w:tc>
        <w:tc>
          <w:tcPr>
            <w:tcW w:w="661" w:type="dxa"/>
            <w:vAlign w:val="center"/>
          </w:tcPr>
          <w:p w:rsidR="00F06E56" w:rsidRPr="00824915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</w:t>
            </w:r>
            <w:r w:rsidRPr="00824915">
              <w:rPr>
                <w:b/>
              </w:rPr>
              <w:t>7</w:t>
            </w:r>
          </w:p>
        </w:tc>
        <w:tc>
          <w:tcPr>
            <w:tcW w:w="4678" w:type="dxa"/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r w:rsidRPr="005A01CF">
              <w:rPr>
                <w:b/>
              </w:rPr>
              <w:t xml:space="preserve">Работа с иглой. </w:t>
            </w:r>
            <w:r>
              <w:rPr>
                <w:b/>
              </w:rPr>
              <w:t>Техника безопасности. Шов через край.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965361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8</w:t>
            </w:r>
          </w:p>
        </w:tc>
        <w:tc>
          <w:tcPr>
            <w:tcW w:w="661" w:type="dxa"/>
            <w:vAlign w:val="center"/>
          </w:tcPr>
          <w:p w:rsidR="00F06E56" w:rsidRPr="00426119" w:rsidRDefault="00F06E56" w:rsidP="00C76CBB">
            <w:pPr>
              <w:ind w:left="-57" w:right="-57"/>
              <w:rPr>
                <w:b/>
              </w:rPr>
            </w:pPr>
            <w:r w:rsidRPr="00426119">
              <w:rPr>
                <w:b/>
              </w:rPr>
              <w:t>18</w:t>
            </w:r>
          </w:p>
        </w:tc>
        <w:tc>
          <w:tcPr>
            <w:tcW w:w="4678" w:type="dxa"/>
            <w:vAlign w:val="center"/>
          </w:tcPr>
          <w:p w:rsidR="00F06E56" w:rsidRPr="00426119" w:rsidRDefault="00F06E56" w:rsidP="00C76CBB">
            <w:pPr>
              <w:rPr>
                <w:b/>
              </w:rPr>
            </w:pPr>
            <w:r w:rsidRPr="00426119">
              <w:rPr>
                <w:b/>
              </w:rPr>
              <w:t>Игольница «Сердечко»</w:t>
            </w:r>
            <w:r>
              <w:rPr>
                <w:b/>
              </w:rPr>
              <w:t xml:space="preserve"> из фетра. 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965361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/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9</w:t>
            </w:r>
          </w:p>
        </w:tc>
        <w:tc>
          <w:tcPr>
            <w:tcW w:w="661" w:type="dxa"/>
            <w:vAlign w:val="center"/>
          </w:tcPr>
          <w:p w:rsidR="00F06E56" w:rsidRPr="00426119" w:rsidRDefault="00F06E56" w:rsidP="00C76CBB">
            <w:pPr>
              <w:ind w:left="-57" w:right="-57"/>
            </w:pPr>
            <w:r w:rsidRPr="00426119">
              <w:t>18.1</w:t>
            </w:r>
          </w:p>
        </w:tc>
        <w:tc>
          <w:tcPr>
            <w:tcW w:w="4678" w:type="dxa"/>
            <w:vAlign w:val="center"/>
          </w:tcPr>
          <w:p w:rsidR="00F06E56" w:rsidRPr="0012391C" w:rsidRDefault="00F06E56" w:rsidP="00C76CBB">
            <w:r w:rsidRPr="0012391C">
              <w:t>Выбор ткани и раскрой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Pr="00965361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0.5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0,5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Практика</w:t>
            </w:r>
          </w:p>
        </w:tc>
      </w:tr>
      <w:tr w:rsidR="00F06E56" w:rsidRPr="00624E6F" w:rsidTr="00C76CBB">
        <w:tc>
          <w:tcPr>
            <w:tcW w:w="746" w:type="dxa"/>
            <w:vMerge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10</w:t>
            </w:r>
          </w:p>
        </w:tc>
        <w:tc>
          <w:tcPr>
            <w:tcW w:w="661" w:type="dxa"/>
            <w:vAlign w:val="center"/>
          </w:tcPr>
          <w:p w:rsidR="00F06E56" w:rsidRPr="00F84E57" w:rsidRDefault="00F06E56" w:rsidP="00C76CBB">
            <w:pPr>
              <w:ind w:left="-57" w:right="-57"/>
            </w:pPr>
            <w:r>
              <w:t>18.2</w:t>
            </w:r>
          </w:p>
        </w:tc>
        <w:tc>
          <w:tcPr>
            <w:tcW w:w="4678" w:type="dxa"/>
            <w:vAlign w:val="center"/>
          </w:tcPr>
          <w:p w:rsidR="00F06E56" w:rsidRPr="00F84E57" w:rsidRDefault="00F06E56" w:rsidP="00C76CBB">
            <w:r>
              <w:t xml:space="preserve">Соединение  двух деталей </w:t>
            </w:r>
            <w:r w:rsidRPr="0012391C">
              <w:t xml:space="preserve"> швом через край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F84E57">
              <w:t>Практика</w:t>
            </w:r>
          </w:p>
        </w:tc>
      </w:tr>
      <w:tr w:rsidR="00F06E56" w:rsidRPr="00624E6F" w:rsidTr="00C76CBB">
        <w:tc>
          <w:tcPr>
            <w:tcW w:w="10632" w:type="dxa"/>
            <w:gridSpan w:val="8"/>
          </w:tcPr>
          <w:p w:rsidR="00F06E56" w:rsidRPr="00042667" w:rsidRDefault="00F06E56" w:rsidP="00C76CBB">
            <w:pPr>
              <w:ind w:left="-57" w:right="-57"/>
              <w:jc w:val="center"/>
            </w:pPr>
            <w:r w:rsidRPr="00042667">
              <w:rPr>
                <w:b/>
              </w:rPr>
              <w:t xml:space="preserve">Итого за апрель    </w:t>
            </w:r>
            <w:r>
              <w:rPr>
                <w:b/>
              </w:rPr>
              <w:t>10</w:t>
            </w:r>
            <w:r w:rsidRPr="00042667">
              <w:rPr>
                <w:b/>
              </w:rPr>
              <w:t xml:space="preserve"> ч.</w:t>
            </w:r>
          </w:p>
        </w:tc>
      </w:tr>
      <w:tr w:rsidR="00F06E56" w:rsidRPr="00624E6F" w:rsidTr="00C76CBB">
        <w:trPr>
          <w:trHeight w:val="356"/>
        </w:trPr>
        <w:tc>
          <w:tcPr>
            <w:tcW w:w="746" w:type="dxa"/>
            <w:vMerge w:val="restart"/>
            <w:shd w:val="clear" w:color="auto" w:fill="auto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  <w:r w:rsidRPr="00881109">
              <w:rPr>
                <w:b/>
              </w:rPr>
              <w:t>май</w:t>
            </w: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1</w:t>
            </w:r>
          </w:p>
        </w:tc>
        <w:tc>
          <w:tcPr>
            <w:tcW w:w="661" w:type="dxa"/>
            <w:vAlign w:val="center"/>
          </w:tcPr>
          <w:p w:rsidR="00F06E56" w:rsidRPr="0012391C" w:rsidRDefault="00F06E56" w:rsidP="00C76CBB">
            <w:pPr>
              <w:ind w:left="-57" w:right="-57"/>
            </w:pPr>
            <w:r w:rsidRPr="0012391C">
              <w:t>18.3</w:t>
            </w:r>
          </w:p>
        </w:tc>
        <w:tc>
          <w:tcPr>
            <w:tcW w:w="4678" w:type="dxa"/>
            <w:vAlign w:val="center"/>
          </w:tcPr>
          <w:p w:rsidR="00F06E56" w:rsidRPr="0012391C" w:rsidRDefault="00F06E56" w:rsidP="00C76CBB">
            <w:r w:rsidRPr="0012391C">
              <w:t>Соединение  двух деталей  швом через край</w:t>
            </w:r>
            <w:r>
              <w:t xml:space="preserve"> и наполнение синтепоном.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Практика</w:t>
            </w: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  <w:textDirection w:val="btLr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2</w:t>
            </w:r>
          </w:p>
        </w:tc>
        <w:tc>
          <w:tcPr>
            <w:tcW w:w="661" w:type="dxa"/>
            <w:vAlign w:val="center"/>
          </w:tcPr>
          <w:p w:rsidR="00F06E56" w:rsidRPr="005A01CF" w:rsidRDefault="00F06E56" w:rsidP="00C76CBB">
            <w:pPr>
              <w:ind w:left="-57" w:right="-5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78" w:type="dxa"/>
            <w:vAlign w:val="center"/>
          </w:tcPr>
          <w:p w:rsidR="00F06E56" w:rsidRPr="005A01CF" w:rsidRDefault="00F06E56" w:rsidP="00C76CBB">
            <w:pPr>
              <w:rPr>
                <w:b/>
              </w:rPr>
            </w:pPr>
            <w:r>
              <w:rPr>
                <w:b/>
              </w:rPr>
              <w:t xml:space="preserve">Поделки. </w:t>
            </w:r>
            <w:r w:rsidRPr="0012391C">
              <w:t>Поделка ко дню победы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1C280A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Урок творчества</w:t>
            </w: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3</w:t>
            </w:r>
          </w:p>
        </w:tc>
        <w:tc>
          <w:tcPr>
            <w:tcW w:w="661" w:type="dxa"/>
            <w:vAlign w:val="center"/>
          </w:tcPr>
          <w:p w:rsidR="00F06E56" w:rsidRPr="0012391C" w:rsidRDefault="00F06E56" w:rsidP="00C76CBB">
            <w:pPr>
              <w:ind w:left="-57" w:right="-57"/>
            </w:pPr>
            <w:r w:rsidRPr="0012391C">
              <w:t>19.1</w:t>
            </w:r>
          </w:p>
        </w:tc>
        <w:tc>
          <w:tcPr>
            <w:tcW w:w="4678" w:type="dxa"/>
            <w:vAlign w:val="center"/>
          </w:tcPr>
          <w:p w:rsidR="00F06E56" w:rsidRPr="0012391C" w:rsidRDefault="00F06E56" w:rsidP="00C76CBB">
            <w:r w:rsidRPr="0012391C">
              <w:t>Поделка из различных материалов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>
              <w:t>Практика</w:t>
            </w: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 w:rsidRPr="00042667">
              <w:t>4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19.2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 w:rsidRPr="0012391C">
              <w:t>Поделка из различных материалов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1C280A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Практика</w:t>
            </w: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5</w:t>
            </w:r>
          </w:p>
        </w:tc>
        <w:tc>
          <w:tcPr>
            <w:tcW w:w="661" w:type="dxa"/>
            <w:vAlign w:val="center"/>
          </w:tcPr>
          <w:p w:rsidR="00F06E56" w:rsidRPr="00C8577B" w:rsidRDefault="00F06E56" w:rsidP="00C76CBB">
            <w:pPr>
              <w:ind w:left="-57" w:right="-57"/>
              <w:rPr>
                <w:b/>
              </w:rPr>
            </w:pPr>
            <w:r w:rsidRPr="00C8577B">
              <w:rPr>
                <w:b/>
              </w:rPr>
              <w:t>20</w:t>
            </w:r>
          </w:p>
        </w:tc>
        <w:tc>
          <w:tcPr>
            <w:tcW w:w="4678" w:type="dxa"/>
            <w:vAlign w:val="center"/>
          </w:tcPr>
          <w:p w:rsidR="00F06E56" w:rsidRPr="0012391C" w:rsidRDefault="00F06E56" w:rsidP="00C76CBB">
            <w:pPr>
              <w:rPr>
                <w:b/>
              </w:rPr>
            </w:pPr>
            <w:r w:rsidRPr="0012391C">
              <w:rPr>
                <w:b/>
              </w:rPr>
              <w:t>Подготовка к итоговой аттестаци</w:t>
            </w:r>
            <w:r>
              <w:rPr>
                <w:b/>
              </w:rPr>
              <w:t>и.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pPr>
              <w:jc w:val="center"/>
            </w:pP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6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20.1</w:t>
            </w:r>
          </w:p>
        </w:tc>
        <w:tc>
          <w:tcPr>
            <w:tcW w:w="4678" w:type="dxa"/>
            <w:vAlign w:val="center"/>
          </w:tcPr>
          <w:p w:rsidR="00F06E56" w:rsidRPr="00042667" w:rsidRDefault="00F06E56" w:rsidP="00C76CBB">
            <w:r w:rsidRPr="0012391C">
              <w:t>Выполнение  контрольной  итоговой работы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1C280A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Практика</w:t>
            </w: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7</w:t>
            </w:r>
          </w:p>
        </w:tc>
        <w:tc>
          <w:tcPr>
            <w:tcW w:w="661" w:type="dxa"/>
            <w:vAlign w:val="center"/>
          </w:tcPr>
          <w:p w:rsidR="00F06E56" w:rsidRPr="00042667" w:rsidRDefault="00F06E56" w:rsidP="00C76CBB">
            <w:pPr>
              <w:ind w:left="-57" w:right="-57"/>
            </w:pPr>
            <w:r>
              <w:t>20.2</w:t>
            </w:r>
          </w:p>
        </w:tc>
        <w:tc>
          <w:tcPr>
            <w:tcW w:w="4678" w:type="dxa"/>
            <w:vAlign w:val="center"/>
          </w:tcPr>
          <w:p w:rsidR="00F06E56" w:rsidRPr="009B5999" w:rsidRDefault="00F06E56" w:rsidP="00C76CBB">
            <w:r w:rsidRPr="0012391C">
              <w:t>Выполнение  контрольной  итоговой работы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 w:rsidRPr="001C280A">
              <w:t>1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r w:rsidRPr="00042667">
              <w:t>Практика</w:t>
            </w: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Pr="00042667" w:rsidRDefault="00F06E56" w:rsidP="00C76CBB">
            <w:r>
              <w:t>8</w:t>
            </w:r>
          </w:p>
        </w:tc>
        <w:tc>
          <w:tcPr>
            <w:tcW w:w="661" w:type="dxa"/>
            <w:vAlign w:val="center"/>
          </w:tcPr>
          <w:p w:rsidR="00F06E56" w:rsidRPr="00C8577B" w:rsidRDefault="00F06E56" w:rsidP="00C76CBB">
            <w:pPr>
              <w:ind w:left="-57" w:right="-57"/>
              <w:rPr>
                <w:b/>
              </w:rPr>
            </w:pPr>
            <w:r w:rsidRPr="00C8577B">
              <w:rPr>
                <w:b/>
              </w:rPr>
              <w:t>21</w:t>
            </w:r>
          </w:p>
        </w:tc>
        <w:tc>
          <w:tcPr>
            <w:tcW w:w="4678" w:type="dxa"/>
            <w:vAlign w:val="center"/>
          </w:tcPr>
          <w:p w:rsidR="00F06E56" w:rsidRPr="00F42944" w:rsidRDefault="00F06E56" w:rsidP="00C76CBB">
            <w:pPr>
              <w:rPr>
                <w:b/>
              </w:rPr>
            </w:pPr>
            <w:r w:rsidRPr="00F42944">
              <w:rPr>
                <w:b/>
              </w:rPr>
              <w:t>Выставка работ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vAlign w:val="center"/>
          </w:tcPr>
          <w:p w:rsidR="00F06E56" w:rsidRDefault="00F06E56" w:rsidP="00C76CBB">
            <w:pPr>
              <w:jc w:val="center"/>
            </w:pPr>
            <w:r w:rsidRPr="00017303">
              <w:t>1</w:t>
            </w:r>
          </w:p>
        </w:tc>
        <w:tc>
          <w:tcPr>
            <w:tcW w:w="659" w:type="dxa"/>
            <w:vAlign w:val="center"/>
          </w:tcPr>
          <w:p w:rsidR="00F06E56" w:rsidRPr="00042667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vAlign w:val="center"/>
          </w:tcPr>
          <w:p w:rsidR="00F06E56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pPr>
              <w:jc w:val="center"/>
            </w:pPr>
          </w:p>
        </w:tc>
      </w:tr>
      <w:tr w:rsidR="00F06E56" w:rsidRPr="00624E6F" w:rsidTr="00C76CBB">
        <w:tc>
          <w:tcPr>
            <w:tcW w:w="746" w:type="dxa"/>
            <w:vMerge/>
            <w:shd w:val="clear" w:color="auto" w:fill="auto"/>
          </w:tcPr>
          <w:p w:rsidR="00F06E56" w:rsidRPr="00881109" w:rsidRDefault="00F06E56" w:rsidP="00C76CBB">
            <w:pPr>
              <w:pStyle w:val="a8"/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F06E56" w:rsidRDefault="00F06E56" w:rsidP="00C76CBB">
            <w:r>
              <w:t>9</w:t>
            </w:r>
          </w:p>
        </w:tc>
        <w:tc>
          <w:tcPr>
            <w:tcW w:w="661" w:type="dxa"/>
            <w:vAlign w:val="center"/>
          </w:tcPr>
          <w:p w:rsidR="00F06E56" w:rsidRPr="00C8577B" w:rsidRDefault="00F06E56" w:rsidP="00C76CBB">
            <w:pPr>
              <w:ind w:left="-57" w:right="-57"/>
              <w:rPr>
                <w:b/>
              </w:rPr>
            </w:pPr>
            <w:r w:rsidRPr="00C8577B">
              <w:rPr>
                <w:b/>
              </w:rPr>
              <w:t>22</w:t>
            </w:r>
          </w:p>
        </w:tc>
        <w:tc>
          <w:tcPr>
            <w:tcW w:w="4678" w:type="dxa"/>
            <w:vAlign w:val="center"/>
          </w:tcPr>
          <w:p w:rsidR="00F06E56" w:rsidRPr="00F42944" w:rsidRDefault="00F06E56" w:rsidP="00C76CBB">
            <w:pPr>
              <w:rPr>
                <w:b/>
              </w:rPr>
            </w:pPr>
            <w:r w:rsidRPr="00F42944">
              <w:rPr>
                <w:b/>
              </w:rPr>
              <w:t>Подведение итогов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vAlign w:val="center"/>
          </w:tcPr>
          <w:p w:rsidR="00F06E56" w:rsidRPr="00017303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59" w:type="dxa"/>
            <w:vAlign w:val="center"/>
          </w:tcPr>
          <w:p w:rsidR="00F06E56" w:rsidRDefault="00F06E56" w:rsidP="00C76CBB">
            <w:pPr>
              <w:jc w:val="center"/>
            </w:pPr>
            <w:r>
              <w:t>1</w:t>
            </w:r>
          </w:p>
        </w:tc>
        <w:tc>
          <w:tcPr>
            <w:tcW w:w="610" w:type="dxa"/>
            <w:vAlign w:val="center"/>
          </w:tcPr>
          <w:p w:rsidR="00F06E56" w:rsidRPr="001C280A" w:rsidRDefault="00F06E56" w:rsidP="00C76CBB">
            <w:pPr>
              <w:jc w:val="center"/>
            </w:pPr>
            <w:r>
              <w:t>-</w:t>
            </w:r>
          </w:p>
        </w:tc>
        <w:tc>
          <w:tcPr>
            <w:tcW w:w="1991" w:type="dxa"/>
            <w:vAlign w:val="center"/>
          </w:tcPr>
          <w:p w:rsidR="00F06E56" w:rsidRPr="00042667" w:rsidRDefault="00F06E56" w:rsidP="00C76CBB">
            <w:pPr>
              <w:jc w:val="center"/>
            </w:pPr>
          </w:p>
        </w:tc>
      </w:tr>
      <w:tr w:rsidR="00F06E56" w:rsidRPr="00624E6F" w:rsidTr="00C76CBB">
        <w:tc>
          <w:tcPr>
            <w:tcW w:w="10632" w:type="dxa"/>
            <w:gridSpan w:val="8"/>
            <w:shd w:val="clear" w:color="auto" w:fill="auto"/>
          </w:tcPr>
          <w:p w:rsidR="00F06E56" w:rsidRPr="00042667" w:rsidRDefault="00F06E56" w:rsidP="00C76CBB">
            <w:pPr>
              <w:ind w:left="-57" w:right="-57"/>
              <w:jc w:val="center"/>
            </w:pPr>
            <w:r w:rsidRPr="00042667">
              <w:rPr>
                <w:b/>
              </w:rPr>
              <w:t>Ито</w:t>
            </w:r>
            <w:r>
              <w:rPr>
                <w:b/>
              </w:rPr>
              <w:t>го за май     9</w:t>
            </w:r>
            <w:r w:rsidRPr="00042667">
              <w:rPr>
                <w:b/>
              </w:rPr>
              <w:t xml:space="preserve"> ч.</w:t>
            </w:r>
          </w:p>
        </w:tc>
      </w:tr>
      <w:tr w:rsidR="00F06E56" w:rsidRPr="00624E6F" w:rsidTr="00C76CBB"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E56" w:rsidRPr="00813424" w:rsidRDefault="00F06E56" w:rsidP="00C76CBB">
            <w:pPr>
              <w:ind w:left="-57" w:right="-57"/>
              <w:jc w:val="right"/>
              <w:rPr>
                <w:b/>
              </w:rPr>
            </w:pPr>
            <w:r w:rsidRPr="00042667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56" w:rsidRPr="00042667" w:rsidRDefault="00F06E56" w:rsidP="00C76CBB">
            <w:pPr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56" w:rsidRPr="00774349" w:rsidRDefault="00F06E56" w:rsidP="00C76CBB">
            <w:pPr>
              <w:jc w:val="center"/>
            </w:pPr>
            <w:r w:rsidRPr="00774349">
              <w:t>24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56" w:rsidRPr="00774349" w:rsidRDefault="00F06E56" w:rsidP="00C76CBB">
            <w:pPr>
              <w:jc w:val="center"/>
            </w:pPr>
            <w:r w:rsidRPr="00774349">
              <w:t>48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56" w:rsidRPr="00042667" w:rsidRDefault="00F06E56" w:rsidP="00C76CBB"/>
        </w:tc>
      </w:tr>
    </w:tbl>
    <w:p w:rsidR="005F6BD8" w:rsidRDefault="005F6BD8">
      <w:bookmarkStart w:id="0" w:name="_GoBack"/>
      <w:bookmarkEnd w:id="0"/>
    </w:p>
    <w:sectPr w:rsidR="005F6BD8" w:rsidSect="009A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</w:rPr>
    </w:lvl>
  </w:abstractNum>
  <w:abstractNum w:abstractNumId="2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208F5"/>
    <w:multiLevelType w:val="hybridMultilevel"/>
    <w:tmpl w:val="BA26C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15082"/>
    <w:multiLevelType w:val="hybridMultilevel"/>
    <w:tmpl w:val="8B3268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3C5F"/>
    <w:multiLevelType w:val="hybridMultilevel"/>
    <w:tmpl w:val="A864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C3CEA"/>
    <w:multiLevelType w:val="hybridMultilevel"/>
    <w:tmpl w:val="5A84E17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125F7522"/>
    <w:multiLevelType w:val="hybridMultilevel"/>
    <w:tmpl w:val="FA8A14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573D4"/>
    <w:multiLevelType w:val="hybridMultilevel"/>
    <w:tmpl w:val="37924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253DD"/>
    <w:multiLevelType w:val="hybridMultilevel"/>
    <w:tmpl w:val="2D14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655ED"/>
    <w:multiLevelType w:val="hybridMultilevel"/>
    <w:tmpl w:val="4B3A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54774"/>
    <w:multiLevelType w:val="hybridMultilevel"/>
    <w:tmpl w:val="DD801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CA3"/>
    <w:multiLevelType w:val="multilevel"/>
    <w:tmpl w:val="D4D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010859"/>
    <w:multiLevelType w:val="multilevel"/>
    <w:tmpl w:val="E7AC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342A00"/>
    <w:multiLevelType w:val="hybridMultilevel"/>
    <w:tmpl w:val="EA542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27C56"/>
    <w:multiLevelType w:val="hybridMultilevel"/>
    <w:tmpl w:val="93E41E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75BC9"/>
    <w:multiLevelType w:val="hybridMultilevel"/>
    <w:tmpl w:val="D28841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30692"/>
    <w:multiLevelType w:val="hybridMultilevel"/>
    <w:tmpl w:val="9D960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F4F0D"/>
    <w:multiLevelType w:val="multilevel"/>
    <w:tmpl w:val="B220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8C3BAA"/>
    <w:multiLevelType w:val="hybridMultilevel"/>
    <w:tmpl w:val="4B3A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675FA"/>
    <w:multiLevelType w:val="hybridMultilevel"/>
    <w:tmpl w:val="A4C2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071C6"/>
    <w:multiLevelType w:val="hybridMultilevel"/>
    <w:tmpl w:val="2BAE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5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41"/>
    <w:rsid w:val="001D1F87"/>
    <w:rsid w:val="00567541"/>
    <w:rsid w:val="005F6BD8"/>
    <w:rsid w:val="009A755D"/>
    <w:rsid w:val="00F0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6E56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ascii="Arial" w:hAnsi="Arial" w:cs="Arial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5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8">
    <w:name w:val="heading 8"/>
    <w:basedOn w:val="a"/>
    <w:next w:val="a"/>
    <w:link w:val="80"/>
    <w:qFormat/>
    <w:rsid w:val="00F06E56"/>
    <w:pPr>
      <w:keepNext/>
      <w:tabs>
        <w:tab w:val="num" w:pos="0"/>
      </w:tabs>
      <w:suppressAutoHyphens/>
      <w:ind w:left="720" w:hanging="360"/>
      <w:jc w:val="center"/>
      <w:outlineLvl w:val="7"/>
    </w:pPr>
    <w:rPr>
      <w:b/>
      <w:i/>
      <w:i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E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6E56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06E5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80">
    <w:name w:val="Заголовок 8 Знак"/>
    <w:basedOn w:val="a0"/>
    <w:link w:val="8"/>
    <w:rsid w:val="00F06E56"/>
    <w:rPr>
      <w:rFonts w:ascii="Times New Roman" w:eastAsia="Times New Roman" w:hAnsi="Times New Roman" w:cs="Times New Roman"/>
      <w:b/>
      <w:i/>
      <w:iCs/>
      <w:sz w:val="28"/>
      <w:szCs w:val="26"/>
      <w:lang w:eastAsia="ar-SA"/>
    </w:rPr>
  </w:style>
  <w:style w:type="character" w:styleId="a3">
    <w:name w:val="Hyperlink"/>
    <w:basedOn w:val="a0"/>
    <w:semiHidden/>
    <w:unhideWhenUsed/>
    <w:rsid w:val="00F06E5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06E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0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06E5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6E5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06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06E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06E56"/>
    <w:pPr>
      <w:spacing w:before="100" w:beforeAutospacing="1" w:after="100" w:afterAutospacing="1"/>
    </w:pPr>
  </w:style>
  <w:style w:type="paragraph" w:customStyle="1" w:styleId="c0">
    <w:name w:val="c0"/>
    <w:basedOn w:val="a"/>
    <w:rsid w:val="00F06E5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F06E56"/>
    <w:rPr>
      <w:i/>
      <w:iCs/>
    </w:rPr>
  </w:style>
  <w:style w:type="paragraph" w:customStyle="1" w:styleId="c9">
    <w:name w:val="c9"/>
    <w:basedOn w:val="a"/>
    <w:rsid w:val="00F06E56"/>
    <w:pPr>
      <w:spacing w:before="100" w:beforeAutospacing="1" w:after="100" w:afterAutospacing="1"/>
    </w:pPr>
  </w:style>
  <w:style w:type="character" w:customStyle="1" w:styleId="c5">
    <w:name w:val="c5"/>
    <w:basedOn w:val="a0"/>
    <w:rsid w:val="00F06E56"/>
  </w:style>
  <w:style w:type="character" w:customStyle="1" w:styleId="ffe">
    <w:name w:val="ffe"/>
    <w:basedOn w:val="a0"/>
    <w:rsid w:val="00F06E56"/>
  </w:style>
  <w:style w:type="character" w:customStyle="1" w:styleId="ffa">
    <w:name w:val="ffa"/>
    <w:basedOn w:val="a0"/>
    <w:rsid w:val="00F06E56"/>
  </w:style>
  <w:style w:type="character" w:customStyle="1" w:styleId="ff3">
    <w:name w:val="ff3"/>
    <w:basedOn w:val="a0"/>
    <w:rsid w:val="00F06E56"/>
  </w:style>
  <w:style w:type="character" w:customStyle="1" w:styleId="ff4">
    <w:name w:val="ff4"/>
    <w:basedOn w:val="a0"/>
    <w:rsid w:val="00F06E56"/>
  </w:style>
  <w:style w:type="character" w:customStyle="1" w:styleId="af1">
    <w:name w:val="_"/>
    <w:basedOn w:val="a0"/>
    <w:rsid w:val="00F06E56"/>
  </w:style>
  <w:style w:type="character" w:styleId="af2">
    <w:name w:val="Strong"/>
    <w:basedOn w:val="a0"/>
    <w:uiPriority w:val="22"/>
    <w:qFormat/>
    <w:rsid w:val="00F06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ddutiekungur@outlook.com</cp:lastModifiedBy>
  <cp:revision>4</cp:revision>
  <dcterms:created xsi:type="dcterms:W3CDTF">2022-04-05T06:03:00Z</dcterms:created>
  <dcterms:modified xsi:type="dcterms:W3CDTF">2022-04-07T04:06:00Z</dcterms:modified>
</cp:coreProperties>
</file>